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2B4D0B" w:rsidR="00926E62" w:rsidRDefault="00000000">
      <w:pPr>
        <w:jc w:val="center"/>
        <w:rPr>
          <w:rFonts w:ascii="Abadi" w:eastAsia="Abadi" w:hAnsi="Abadi" w:cs="Abadi"/>
          <w:b/>
          <w:sz w:val="28"/>
          <w:szCs w:val="28"/>
        </w:rPr>
      </w:pPr>
      <w:r>
        <w:rPr>
          <w:rFonts w:ascii="Abadi" w:eastAsia="Abadi" w:hAnsi="Abadi" w:cs="Abadi"/>
          <w:b/>
          <w:sz w:val="28"/>
          <w:szCs w:val="28"/>
        </w:rPr>
        <w:t>Deer Lakes Softball Association Tournament Rules Ver</w:t>
      </w:r>
      <w:r w:rsidR="00D25F0B">
        <w:rPr>
          <w:rFonts w:ascii="Abadi" w:eastAsia="Abadi" w:hAnsi="Abadi" w:cs="Abadi"/>
          <w:b/>
          <w:sz w:val="28"/>
          <w:szCs w:val="28"/>
        </w:rPr>
        <w:t>9</w:t>
      </w:r>
    </w:p>
    <w:p w14:paraId="00000002" w14:textId="77777777" w:rsidR="00926E62" w:rsidRDefault="00926E62">
      <w:pPr>
        <w:rPr>
          <w:rFonts w:ascii="Abadi" w:eastAsia="Abadi" w:hAnsi="Abadi" w:cs="Abadi"/>
        </w:rPr>
      </w:pPr>
    </w:p>
    <w:p w14:paraId="00000003" w14:textId="77777777" w:rsidR="00926E62" w:rsidRDefault="00000000">
      <w:pPr>
        <w:rPr>
          <w:rFonts w:ascii="Abadi" w:eastAsia="Abadi" w:hAnsi="Abadi" w:cs="Abadi"/>
        </w:rPr>
      </w:pPr>
      <w:r>
        <w:rPr>
          <w:rFonts w:ascii="Abadi" w:eastAsia="Abadi" w:hAnsi="Abadi" w:cs="Abadi"/>
        </w:rPr>
        <w:t xml:space="preserve">All rules not covered herein will revert to current USA rules.  </w:t>
      </w:r>
    </w:p>
    <w:p w14:paraId="00000004" w14:textId="77777777" w:rsidR="00926E62" w:rsidRDefault="00926E62">
      <w:pPr>
        <w:rPr>
          <w:rFonts w:ascii="Abadi" w:eastAsia="Abadi" w:hAnsi="Abadi" w:cs="Abadi"/>
        </w:rPr>
      </w:pPr>
    </w:p>
    <w:p w14:paraId="00000005" w14:textId="4894AF98" w:rsidR="00926E62" w:rsidRDefault="00000000">
      <w:pPr>
        <w:rPr>
          <w:rFonts w:ascii="Abadi" w:eastAsia="Abadi" w:hAnsi="Abadi" w:cs="Abadi"/>
        </w:rPr>
      </w:pPr>
      <w:r>
        <w:rPr>
          <w:rFonts w:ascii="Abadi" w:eastAsia="Abadi" w:hAnsi="Abadi" w:cs="Abadi"/>
        </w:rPr>
        <w:t>The tournament is a Recreation tournament</w:t>
      </w:r>
      <w:r w:rsidR="00D25F0B">
        <w:rPr>
          <w:rFonts w:ascii="Abadi" w:eastAsia="Abadi" w:hAnsi="Abadi" w:cs="Abadi"/>
        </w:rPr>
        <w:t xml:space="preserve"> meant for rec All-Star teams</w:t>
      </w:r>
      <w:r>
        <w:rPr>
          <w:rFonts w:ascii="Abadi" w:eastAsia="Abadi" w:hAnsi="Abadi" w:cs="Abadi"/>
        </w:rPr>
        <w:t>.  All players must be from the same organization</w:t>
      </w:r>
      <w:r w:rsidR="00D25F0B">
        <w:rPr>
          <w:rFonts w:ascii="Abadi" w:eastAsia="Abadi" w:hAnsi="Abadi" w:cs="Abadi"/>
        </w:rPr>
        <w:t>.</w:t>
      </w:r>
    </w:p>
    <w:p w14:paraId="00000006" w14:textId="77777777" w:rsidR="00926E62" w:rsidRDefault="00926E62">
      <w:pPr>
        <w:rPr>
          <w:rFonts w:ascii="Abadi" w:eastAsia="Abadi" w:hAnsi="Abadi" w:cs="Abadi"/>
        </w:rPr>
      </w:pPr>
    </w:p>
    <w:p w14:paraId="00000007"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Game Length:</w:t>
      </w:r>
      <w:r>
        <w:rPr>
          <w:rFonts w:ascii="Abadi" w:eastAsia="Abadi" w:hAnsi="Abadi" w:cs="Abadi"/>
          <w:color w:val="000000"/>
        </w:rPr>
        <w:t xml:space="preserve"> The 15U/12U age division will be 7 innings.  The 10U/8U age division will be 6 innings.  </w:t>
      </w:r>
    </w:p>
    <w:p w14:paraId="00000008" w14:textId="77777777" w:rsidR="00926E62" w:rsidRDefault="00000000">
      <w:pPr>
        <w:numPr>
          <w:ilvl w:val="1"/>
          <w:numId w:val="2"/>
        </w:numPr>
        <w:pBdr>
          <w:top w:val="nil"/>
          <w:left w:val="nil"/>
          <w:bottom w:val="nil"/>
          <w:right w:val="nil"/>
          <w:between w:val="nil"/>
        </w:pBdr>
        <w:rPr>
          <w:rFonts w:ascii="Abadi" w:eastAsia="Abadi" w:hAnsi="Abadi" w:cs="Abadi"/>
          <w:color w:val="000000"/>
        </w:rPr>
      </w:pPr>
      <w:r>
        <w:rPr>
          <w:rFonts w:ascii="Abadi" w:eastAsia="Abadi" w:hAnsi="Abadi" w:cs="Abadi"/>
        </w:rPr>
        <w:t xml:space="preserve">10U/12U/15U: </w:t>
      </w:r>
      <w:r>
        <w:rPr>
          <w:rFonts w:ascii="Abadi" w:eastAsia="Abadi" w:hAnsi="Abadi" w:cs="Abadi"/>
          <w:color w:val="000000"/>
        </w:rPr>
        <w:t xml:space="preserve">Game length will be </w:t>
      </w:r>
      <w:r>
        <w:rPr>
          <w:rFonts w:ascii="Abadi" w:eastAsia="Abadi" w:hAnsi="Abadi" w:cs="Abadi"/>
        </w:rPr>
        <w:t xml:space="preserve">60 </w:t>
      </w:r>
      <w:r>
        <w:rPr>
          <w:rFonts w:ascii="Abadi" w:eastAsia="Abadi" w:hAnsi="Abadi" w:cs="Abadi"/>
          <w:color w:val="000000"/>
        </w:rPr>
        <w:t xml:space="preserve">minutes finish the inning, plus 1 additional untimed inning. </w:t>
      </w:r>
    </w:p>
    <w:p w14:paraId="00000009" w14:textId="77777777" w:rsidR="00926E62" w:rsidRDefault="00000000">
      <w:pPr>
        <w:numPr>
          <w:ilvl w:val="1"/>
          <w:numId w:val="2"/>
        </w:numPr>
        <w:pBdr>
          <w:top w:val="nil"/>
          <w:left w:val="nil"/>
          <w:bottom w:val="nil"/>
          <w:right w:val="nil"/>
          <w:between w:val="nil"/>
        </w:pBdr>
        <w:rPr>
          <w:rFonts w:ascii="Abadi" w:eastAsia="Abadi" w:hAnsi="Abadi" w:cs="Abadi"/>
          <w:color w:val="000000"/>
        </w:rPr>
      </w:pPr>
      <w:r>
        <w:rPr>
          <w:rFonts w:ascii="Abadi" w:eastAsia="Abadi" w:hAnsi="Abadi" w:cs="Abadi"/>
        </w:rPr>
        <w:t>8U: Game will be 6 innings and untimed.</w:t>
      </w:r>
    </w:p>
    <w:p w14:paraId="0000000A" w14:textId="77777777" w:rsidR="00926E62" w:rsidRDefault="00000000">
      <w:pPr>
        <w:numPr>
          <w:ilvl w:val="1"/>
          <w:numId w:val="2"/>
        </w:numPr>
        <w:pBdr>
          <w:top w:val="nil"/>
          <w:left w:val="nil"/>
          <w:bottom w:val="nil"/>
          <w:right w:val="nil"/>
          <w:between w:val="nil"/>
        </w:pBdr>
        <w:rPr>
          <w:rFonts w:ascii="Abadi" w:eastAsia="Abadi" w:hAnsi="Abadi" w:cs="Abadi"/>
          <w:color w:val="000000"/>
        </w:rPr>
      </w:pPr>
      <w:r>
        <w:rPr>
          <w:rFonts w:ascii="Abadi" w:eastAsia="Abadi" w:hAnsi="Abadi" w:cs="Abadi"/>
          <w:color w:val="000000"/>
        </w:rPr>
        <w:t xml:space="preserve">If the home team </w:t>
      </w:r>
      <w:proofErr w:type="gramStart"/>
      <w:r>
        <w:rPr>
          <w:rFonts w:ascii="Abadi" w:eastAsia="Abadi" w:hAnsi="Abadi" w:cs="Abadi"/>
          <w:color w:val="000000"/>
        </w:rPr>
        <w:t>is winning</w:t>
      </w:r>
      <w:proofErr w:type="gramEnd"/>
      <w:r>
        <w:rPr>
          <w:rFonts w:ascii="Abadi" w:eastAsia="Abadi" w:hAnsi="Abadi" w:cs="Abadi"/>
          <w:color w:val="000000"/>
        </w:rPr>
        <w:t xml:space="preserve"> during the plus 1 inning, the game is over after the away team’s at-bat. </w:t>
      </w:r>
    </w:p>
    <w:p w14:paraId="0000000B" w14:textId="77777777" w:rsidR="00926E62" w:rsidRDefault="00000000">
      <w:pPr>
        <w:numPr>
          <w:ilvl w:val="1"/>
          <w:numId w:val="2"/>
        </w:numPr>
        <w:pBdr>
          <w:top w:val="nil"/>
          <w:left w:val="nil"/>
          <w:bottom w:val="nil"/>
          <w:right w:val="nil"/>
          <w:between w:val="nil"/>
        </w:pBdr>
        <w:rPr>
          <w:rFonts w:ascii="Abadi" w:eastAsia="Abadi" w:hAnsi="Abadi" w:cs="Abadi"/>
          <w:color w:val="000000"/>
        </w:rPr>
      </w:pPr>
      <w:r>
        <w:rPr>
          <w:rFonts w:ascii="Abadi" w:eastAsia="Abadi" w:hAnsi="Abadi" w:cs="Abadi"/>
          <w:color w:val="000000"/>
        </w:rPr>
        <w:t>Championship Game Length</w:t>
      </w:r>
    </w:p>
    <w:p w14:paraId="0000000C" w14:textId="4A5F32DE" w:rsidR="00926E62" w:rsidRDefault="00000000">
      <w:pPr>
        <w:numPr>
          <w:ilvl w:val="2"/>
          <w:numId w:val="2"/>
        </w:numPr>
        <w:pBdr>
          <w:top w:val="nil"/>
          <w:left w:val="nil"/>
          <w:bottom w:val="nil"/>
          <w:right w:val="nil"/>
          <w:between w:val="nil"/>
        </w:pBdr>
        <w:rPr>
          <w:rFonts w:ascii="Abadi" w:eastAsia="Abadi" w:hAnsi="Abadi" w:cs="Abadi"/>
          <w:color w:val="000000"/>
        </w:rPr>
      </w:pPr>
      <w:r>
        <w:rPr>
          <w:rFonts w:ascii="Abadi" w:eastAsia="Abadi" w:hAnsi="Abadi" w:cs="Abadi"/>
          <w:color w:val="000000"/>
        </w:rPr>
        <w:t xml:space="preserve">Silver Championship will maintain </w:t>
      </w:r>
      <w:r w:rsidR="00D25F0B">
        <w:rPr>
          <w:rFonts w:ascii="Abadi" w:eastAsia="Abadi" w:hAnsi="Abadi" w:cs="Abadi"/>
          <w:color w:val="000000"/>
        </w:rPr>
        <w:t>60</w:t>
      </w:r>
      <w:r>
        <w:rPr>
          <w:rFonts w:ascii="Abadi" w:eastAsia="Abadi" w:hAnsi="Abadi" w:cs="Abadi"/>
          <w:color w:val="000000"/>
        </w:rPr>
        <w:t xml:space="preserve"> minutes finish the inning, plus 1 additional untimed inning.</w:t>
      </w:r>
    </w:p>
    <w:p w14:paraId="0000000D" w14:textId="77777777" w:rsidR="00926E62" w:rsidRDefault="00000000">
      <w:pPr>
        <w:numPr>
          <w:ilvl w:val="2"/>
          <w:numId w:val="2"/>
        </w:numPr>
        <w:pBdr>
          <w:top w:val="nil"/>
          <w:left w:val="nil"/>
          <w:bottom w:val="nil"/>
          <w:right w:val="nil"/>
          <w:between w:val="nil"/>
        </w:pBdr>
        <w:rPr>
          <w:rFonts w:ascii="Abadi" w:eastAsia="Abadi" w:hAnsi="Abadi" w:cs="Abadi"/>
          <w:color w:val="000000"/>
        </w:rPr>
      </w:pPr>
      <w:r>
        <w:rPr>
          <w:rFonts w:ascii="Abadi" w:eastAsia="Abadi" w:hAnsi="Abadi" w:cs="Abadi"/>
          <w:color w:val="000000"/>
        </w:rPr>
        <w:t>Gold Championship will be untimed.</w:t>
      </w:r>
    </w:p>
    <w:p w14:paraId="0000000E" w14:textId="77777777" w:rsidR="00926E62" w:rsidRDefault="00926E62">
      <w:pPr>
        <w:pBdr>
          <w:top w:val="nil"/>
          <w:left w:val="nil"/>
          <w:bottom w:val="nil"/>
          <w:right w:val="nil"/>
          <w:between w:val="nil"/>
        </w:pBdr>
        <w:ind w:left="1080"/>
        <w:rPr>
          <w:rFonts w:ascii="Abadi" w:eastAsia="Abadi" w:hAnsi="Abadi" w:cs="Abadi"/>
          <w:color w:val="000000"/>
        </w:rPr>
      </w:pPr>
    </w:p>
    <w:p w14:paraId="0000000F"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Runs Per Inning:</w:t>
      </w:r>
      <w:r>
        <w:rPr>
          <w:rFonts w:ascii="Abadi" w:eastAsia="Abadi" w:hAnsi="Abadi" w:cs="Abadi"/>
          <w:color w:val="000000"/>
        </w:rPr>
        <w:t xml:space="preserve"> When 5 runs maximum are scored in the offensive team’s half inning, the half inning will end.  The inning will not end until the final play has ended but a maximum of 5 runs will be recorded.  The 5 run rule does not apply to the “plus 1” untimed inning.  The run rule does not apply to 7</w:t>
      </w:r>
      <w:r>
        <w:rPr>
          <w:rFonts w:ascii="Abadi" w:eastAsia="Abadi" w:hAnsi="Abadi" w:cs="Abadi"/>
          <w:color w:val="000000"/>
          <w:vertAlign w:val="superscript"/>
        </w:rPr>
        <w:t>th</w:t>
      </w:r>
      <w:r>
        <w:rPr>
          <w:rFonts w:ascii="Abadi" w:eastAsia="Abadi" w:hAnsi="Abadi" w:cs="Abadi"/>
          <w:color w:val="000000"/>
        </w:rPr>
        <w:t xml:space="preserve"> inning (15U/12U) and 6</w:t>
      </w:r>
      <w:r>
        <w:rPr>
          <w:rFonts w:ascii="Abadi" w:eastAsia="Abadi" w:hAnsi="Abadi" w:cs="Abadi"/>
          <w:color w:val="000000"/>
          <w:vertAlign w:val="superscript"/>
        </w:rPr>
        <w:t>th</w:t>
      </w:r>
      <w:r>
        <w:rPr>
          <w:rFonts w:ascii="Abadi" w:eastAsia="Abadi" w:hAnsi="Abadi" w:cs="Abadi"/>
          <w:color w:val="000000"/>
        </w:rPr>
        <w:t xml:space="preserve"> inning (10U/8U) during bracket play.</w:t>
      </w:r>
    </w:p>
    <w:p w14:paraId="00000010" w14:textId="77777777" w:rsidR="00926E62" w:rsidRDefault="00926E62">
      <w:pPr>
        <w:rPr>
          <w:rFonts w:ascii="Abadi" w:eastAsia="Abadi" w:hAnsi="Abadi" w:cs="Abadi"/>
        </w:rPr>
      </w:pPr>
    </w:p>
    <w:p w14:paraId="00000011"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Run Ahead Rule:</w:t>
      </w:r>
      <w:r>
        <w:rPr>
          <w:rFonts w:ascii="Abadi" w:eastAsia="Abadi" w:hAnsi="Abadi" w:cs="Abadi"/>
          <w:color w:val="000000"/>
        </w:rPr>
        <w:t xml:space="preserve"> A run limit or Mercy Rule will be 12 after the 3</w:t>
      </w:r>
      <w:r>
        <w:rPr>
          <w:rFonts w:ascii="Abadi" w:eastAsia="Abadi" w:hAnsi="Abadi" w:cs="Abadi"/>
          <w:color w:val="000000"/>
          <w:vertAlign w:val="superscript"/>
        </w:rPr>
        <w:t>rd</w:t>
      </w:r>
      <w:r>
        <w:rPr>
          <w:rFonts w:ascii="Abadi" w:eastAsia="Abadi" w:hAnsi="Abadi" w:cs="Abadi"/>
          <w:color w:val="000000"/>
        </w:rPr>
        <w:t xml:space="preserve"> inning, 10 after 4</w:t>
      </w:r>
      <w:r>
        <w:rPr>
          <w:rFonts w:ascii="Abadi" w:eastAsia="Abadi" w:hAnsi="Abadi" w:cs="Abadi"/>
          <w:color w:val="000000"/>
          <w:vertAlign w:val="superscript"/>
        </w:rPr>
        <w:t>th</w:t>
      </w:r>
      <w:r>
        <w:rPr>
          <w:rFonts w:ascii="Abadi" w:eastAsia="Abadi" w:hAnsi="Abadi" w:cs="Abadi"/>
          <w:color w:val="000000"/>
        </w:rPr>
        <w:t xml:space="preserve"> inning, and 8 after 5</w:t>
      </w:r>
      <w:r>
        <w:rPr>
          <w:rFonts w:ascii="Abadi" w:eastAsia="Abadi" w:hAnsi="Abadi" w:cs="Abadi"/>
          <w:color w:val="000000"/>
          <w:vertAlign w:val="superscript"/>
        </w:rPr>
        <w:t>th</w:t>
      </w:r>
      <w:r>
        <w:rPr>
          <w:rFonts w:ascii="Abadi" w:eastAsia="Abadi" w:hAnsi="Abadi" w:cs="Abadi"/>
          <w:color w:val="000000"/>
        </w:rPr>
        <w:t xml:space="preserve"> inning.  The mercy rule is still in effect for all championship games.</w:t>
      </w:r>
    </w:p>
    <w:p w14:paraId="00000012" w14:textId="77777777" w:rsidR="00926E62" w:rsidRDefault="00926E62">
      <w:pPr>
        <w:rPr>
          <w:rFonts w:ascii="Abadi" w:eastAsia="Abadi" w:hAnsi="Abadi" w:cs="Abadi"/>
        </w:rPr>
      </w:pPr>
    </w:p>
    <w:p w14:paraId="00000013"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Tie Game:</w:t>
      </w:r>
      <w:r>
        <w:rPr>
          <w:rFonts w:ascii="Abadi" w:eastAsia="Abadi" w:hAnsi="Abadi" w:cs="Abadi"/>
          <w:color w:val="000000"/>
        </w:rPr>
        <w:t xml:space="preserve"> If tied after completing the last inning in pool play, the game will end in a tie.  If the game ends in a tie during bracket play, the game will continue under the International Tie Breaker Rule.</w:t>
      </w:r>
    </w:p>
    <w:p w14:paraId="00000014" w14:textId="77777777" w:rsidR="00926E62" w:rsidRDefault="00926E62">
      <w:pPr>
        <w:rPr>
          <w:rFonts w:ascii="Abadi" w:eastAsia="Abadi" w:hAnsi="Abadi" w:cs="Abadi"/>
        </w:rPr>
      </w:pPr>
    </w:p>
    <w:p w14:paraId="00000015"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Lineup</w:t>
      </w:r>
      <w:r>
        <w:rPr>
          <w:rFonts w:ascii="Abadi" w:eastAsia="Abadi" w:hAnsi="Abadi" w:cs="Abadi"/>
          <w:color w:val="000000"/>
        </w:rPr>
        <w:t>: A minimum of 8 players is required to start and finish a game.  If a team cannot field 8 players, the team will forfeit the game.</w:t>
      </w:r>
    </w:p>
    <w:p w14:paraId="00000016" w14:textId="77777777" w:rsidR="00926E62" w:rsidRDefault="00926E62">
      <w:pPr>
        <w:pBdr>
          <w:top w:val="nil"/>
          <w:left w:val="nil"/>
          <w:bottom w:val="nil"/>
          <w:right w:val="nil"/>
          <w:between w:val="nil"/>
        </w:pBdr>
        <w:ind w:left="720"/>
        <w:rPr>
          <w:rFonts w:ascii="Abadi" w:eastAsia="Abadi" w:hAnsi="Abadi" w:cs="Abadi"/>
          <w:color w:val="000000"/>
        </w:rPr>
      </w:pPr>
    </w:p>
    <w:p w14:paraId="00000017"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Forfeit</w:t>
      </w:r>
      <w:r>
        <w:rPr>
          <w:rFonts w:ascii="Abadi" w:eastAsia="Abadi" w:hAnsi="Abadi" w:cs="Abadi"/>
          <w:color w:val="000000"/>
        </w:rPr>
        <w:t>: A forfeited game will be recorded with a score of 8-0.</w:t>
      </w:r>
    </w:p>
    <w:p w14:paraId="00000018" w14:textId="77777777" w:rsidR="00926E62" w:rsidRDefault="00926E62">
      <w:pPr>
        <w:rPr>
          <w:rFonts w:ascii="Abadi" w:eastAsia="Abadi" w:hAnsi="Abadi" w:cs="Abadi"/>
        </w:rPr>
      </w:pPr>
    </w:p>
    <w:p w14:paraId="00000019" w14:textId="1428EB12"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Roster</w:t>
      </w:r>
      <w:r>
        <w:rPr>
          <w:rFonts w:ascii="Abadi" w:eastAsia="Abadi" w:hAnsi="Abadi" w:cs="Abadi"/>
          <w:color w:val="000000"/>
        </w:rPr>
        <w:t xml:space="preserve">: A maximum of </w:t>
      </w:r>
      <w:r w:rsidR="00D25F0B">
        <w:rPr>
          <w:rFonts w:ascii="Abadi" w:eastAsia="Abadi" w:hAnsi="Abadi" w:cs="Abadi"/>
          <w:color w:val="000000"/>
        </w:rPr>
        <w:t>13</w:t>
      </w:r>
      <w:r>
        <w:rPr>
          <w:rFonts w:ascii="Abadi" w:eastAsia="Abadi" w:hAnsi="Abadi" w:cs="Abadi"/>
          <w:color w:val="000000"/>
        </w:rPr>
        <w:t xml:space="preserve"> players may be rostered.  Rosters must be submitted to the tournament director one week prior to tournament start date.</w:t>
      </w:r>
    </w:p>
    <w:p w14:paraId="0000001A" w14:textId="77777777" w:rsidR="00926E62" w:rsidRDefault="00926E62">
      <w:pPr>
        <w:rPr>
          <w:rFonts w:ascii="Abadi" w:eastAsia="Abadi" w:hAnsi="Abadi" w:cs="Abadi"/>
        </w:rPr>
      </w:pPr>
    </w:p>
    <w:p w14:paraId="0000001B"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Uniforms</w:t>
      </w:r>
      <w:r>
        <w:rPr>
          <w:rFonts w:ascii="Abadi" w:eastAsia="Abadi" w:hAnsi="Abadi" w:cs="Abadi"/>
          <w:color w:val="000000"/>
        </w:rPr>
        <w:t>: All players must be in a numbered uniform.</w:t>
      </w:r>
    </w:p>
    <w:p w14:paraId="0000001C" w14:textId="77777777" w:rsidR="00926E62" w:rsidRDefault="00926E62">
      <w:pPr>
        <w:rPr>
          <w:rFonts w:ascii="Abadi" w:eastAsia="Abadi" w:hAnsi="Abadi" w:cs="Abadi"/>
        </w:rPr>
      </w:pPr>
    </w:p>
    <w:p w14:paraId="0000001D"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Player Injury:</w:t>
      </w:r>
      <w:r>
        <w:rPr>
          <w:rFonts w:ascii="Abadi" w:eastAsia="Abadi" w:hAnsi="Abadi" w:cs="Abadi"/>
          <w:color w:val="000000"/>
        </w:rPr>
        <w:t xml:space="preserve"> If an injury occurs to a player, no out will occur when that player is due to bat.</w:t>
      </w:r>
    </w:p>
    <w:p w14:paraId="0000001E" w14:textId="77777777" w:rsidR="00926E62" w:rsidRDefault="00926E62">
      <w:pPr>
        <w:rPr>
          <w:rFonts w:ascii="Abadi" w:eastAsia="Abadi" w:hAnsi="Abadi" w:cs="Abadi"/>
        </w:rPr>
      </w:pPr>
    </w:p>
    <w:p w14:paraId="0000001F" w14:textId="37A64E02"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Game Time:</w:t>
      </w:r>
      <w:r>
        <w:rPr>
          <w:rFonts w:ascii="Abadi" w:eastAsia="Abadi" w:hAnsi="Abadi" w:cs="Abadi"/>
          <w:color w:val="000000"/>
        </w:rPr>
        <w:t xml:space="preserve"> Teams must be prepared to play 15 minutes prior to their scheduled game time.  A team that has not arrived 10 minutes past game time will result in a forfeit.  The score will be recorded 8-0.  One minute is allowed between innings according to </w:t>
      </w:r>
      <w:r w:rsidR="00D25F0B">
        <w:rPr>
          <w:rFonts w:ascii="Abadi" w:eastAsia="Abadi" w:hAnsi="Abadi" w:cs="Abadi"/>
          <w:color w:val="000000"/>
        </w:rPr>
        <w:t>USA</w:t>
      </w:r>
      <w:r>
        <w:rPr>
          <w:rFonts w:ascii="Abadi" w:eastAsia="Abadi" w:hAnsi="Abadi" w:cs="Abadi"/>
          <w:color w:val="000000"/>
        </w:rPr>
        <w:t xml:space="preserve"> rules and this will be enforced.</w:t>
      </w:r>
    </w:p>
    <w:p w14:paraId="00000020" w14:textId="77777777" w:rsidR="00926E62" w:rsidRDefault="00926E62">
      <w:pPr>
        <w:rPr>
          <w:rFonts w:ascii="Abadi" w:eastAsia="Abadi" w:hAnsi="Abadi" w:cs="Abadi"/>
        </w:rPr>
      </w:pPr>
    </w:p>
    <w:p w14:paraId="00000021" w14:textId="19AF521F"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Home/Away</w:t>
      </w:r>
      <w:r>
        <w:rPr>
          <w:rFonts w:ascii="Abadi" w:eastAsia="Abadi" w:hAnsi="Abadi" w:cs="Abadi"/>
          <w:color w:val="000000"/>
        </w:rPr>
        <w:t>: A “closest to the mound roll”</w:t>
      </w:r>
      <w:r w:rsidR="00D25F0B">
        <w:rPr>
          <w:rFonts w:ascii="Abadi" w:eastAsia="Abadi" w:hAnsi="Abadi" w:cs="Abadi"/>
          <w:color w:val="000000"/>
        </w:rPr>
        <w:t xml:space="preserve"> or coin flip</w:t>
      </w:r>
      <w:r>
        <w:rPr>
          <w:rFonts w:ascii="Abadi" w:eastAsia="Abadi" w:hAnsi="Abadi" w:cs="Abadi"/>
          <w:color w:val="000000"/>
        </w:rPr>
        <w:t xml:space="preserve"> will determine home/away team during pool play.  The assigned umpire will determine the </w:t>
      </w:r>
      <w:r w:rsidR="00D25F0B">
        <w:rPr>
          <w:rFonts w:ascii="Abadi" w:eastAsia="Abadi" w:hAnsi="Abadi" w:cs="Abadi"/>
          <w:color w:val="000000"/>
        </w:rPr>
        <w:t>winner</w:t>
      </w:r>
      <w:r>
        <w:rPr>
          <w:rFonts w:ascii="Abadi" w:eastAsia="Abadi" w:hAnsi="Abadi" w:cs="Abadi"/>
          <w:color w:val="000000"/>
        </w:rPr>
        <w:t>.  The higher seed will have the selection during bracket play.</w:t>
      </w:r>
    </w:p>
    <w:p w14:paraId="00000022" w14:textId="77777777" w:rsidR="00926E62" w:rsidRDefault="00926E62">
      <w:pPr>
        <w:rPr>
          <w:rFonts w:ascii="Abadi" w:eastAsia="Abadi" w:hAnsi="Abadi" w:cs="Abadi"/>
        </w:rPr>
      </w:pPr>
    </w:p>
    <w:p w14:paraId="00000023"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Weather Conditions</w:t>
      </w:r>
      <w:r>
        <w:rPr>
          <w:rFonts w:ascii="Abadi" w:eastAsia="Abadi" w:hAnsi="Abadi" w:cs="Abadi"/>
          <w:color w:val="000000"/>
        </w:rPr>
        <w:t xml:space="preserve">: Prior to the start of the game, all judgements regarding weather and field conditions are the tournament directors.  Once the game </w:t>
      </w:r>
      <w:proofErr w:type="gramStart"/>
      <w:r>
        <w:rPr>
          <w:rFonts w:ascii="Abadi" w:eastAsia="Abadi" w:hAnsi="Abadi" w:cs="Abadi"/>
          <w:color w:val="000000"/>
        </w:rPr>
        <w:t>has started</w:t>
      </w:r>
      <w:proofErr w:type="gramEnd"/>
      <w:r>
        <w:rPr>
          <w:rFonts w:ascii="Abadi" w:eastAsia="Abadi" w:hAnsi="Abadi" w:cs="Abadi"/>
          <w:color w:val="000000"/>
        </w:rPr>
        <w:t xml:space="preserve">, all judgements regarding </w:t>
      </w:r>
      <w:r>
        <w:rPr>
          <w:rFonts w:ascii="Abadi" w:eastAsia="Abadi" w:hAnsi="Abadi" w:cs="Abadi"/>
          <w:color w:val="000000"/>
        </w:rPr>
        <w:lastRenderedPageBreak/>
        <w:t>field conditions and weather are the umpires.  In the event of inclement weather, the tournament director and umpires will consult to determine continuation of play.</w:t>
      </w:r>
    </w:p>
    <w:p w14:paraId="00000024" w14:textId="77777777" w:rsidR="00926E62" w:rsidRDefault="00926E62">
      <w:pPr>
        <w:rPr>
          <w:rFonts w:ascii="Abadi" w:eastAsia="Abadi" w:hAnsi="Abadi" w:cs="Abadi"/>
        </w:rPr>
      </w:pPr>
    </w:p>
    <w:p w14:paraId="00000025"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Playing Field:</w:t>
      </w:r>
      <w:r>
        <w:rPr>
          <w:rFonts w:ascii="Abadi" w:eastAsia="Abadi" w:hAnsi="Abadi" w:cs="Abadi"/>
          <w:color w:val="000000"/>
        </w:rPr>
        <w:t xml:space="preserve"> Bases 60’, Pitching distance is 43’ at 15U, 40’ at 12U, 35’ at 10U and 8U.  A 3’ running lane is in effect.</w:t>
      </w:r>
    </w:p>
    <w:p w14:paraId="00000026" w14:textId="77777777" w:rsidR="00926E62" w:rsidRDefault="00926E62">
      <w:pPr>
        <w:rPr>
          <w:rFonts w:ascii="Abadi" w:eastAsia="Abadi" w:hAnsi="Abadi" w:cs="Abadi"/>
        </w:rPr>
      </w:pPr>
    </w:p>
    <w:p w14:paraId="00000027"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Fielding Defense</w:t>
      </w:r>
      <w:r>
        <w:rPr>
          <w:rFonts w:ascii="Abadi" w:eastAsia="Abadi" w:hAnsi="Abadi" w:cs="Abadi"/>
          <w:color w:val="000000"/>
        </w:rPr>
        <w:t xml:space="preserve">: Each team may field 9 defenders at 15U/12U and 10 defenders at 8U/10U with 4 being outfielders.  Free substitutes are applicable to all defensive positions.  </w:t>
      </w:r>
    </w:p>
    <w:p w14:paraId="00000028" w14:textId="77777777" w:rsidR="00926E62" w:rsidRDefault="00926E62">
      <w:pPr>
        <w:rPr>
          <w:rFonts w:ascii="Abadi" w:eastAsia="Abadi" w:hAnsi="Abadi" w:cs="Abadi"/>
        </w:rPr>
      </w:pPr>
    </w:p>
    <w:p w14:paraId="00000029"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Infield Fly Rules</w:t>
      </w:r>
      <w:r>
        <w:rPr>
          <w:rFonts w:ascii="Abadi" w:eastAsia="Abadi" w:hAnsi="Abadi" w:cs="Abadi"/>
          <w:color w:val="000000"/>
        </w:rPr>
        <w:t>: The infield fly rule is in effect for 15U/12U and will not apply to 8U/10U.</w:t>
      </w:r>
    </w:p>
    <w:p w14:paraId="0000002A" w14:textId="77777777" w:rsidR="00926E62" w:rsidRDefault="00926E62">
      <w:pPr>
        <w:rPr>
          <w:rFonts w:ascii="Abadi" w:eastAsia="Abadi" w:hAnsi="Abadi" w:cs="Abadi"/>
        </w:rPr>
      </w:pPr>
    </w:p>
    <w:p w14:paraId="0000002B" w14:textId="23CD259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Coaches Conferences:</w:t>
      </w:r>
      <w:r>
        <w:rPr>
          <w:rFonts w:ascii="Abadi" w:eastAsia="Abadi" w:hAnsi="Abadi" w:cs="Abadi"/>
          <w:color w:val="000000"/>
        </w:rPr>
        <w:t xml:space="preserve"> A team may have no more than 2 conferences in one </w:t>
      </w:r>
      <w:r w:rsidR="00D25F0B">
        <w:rPr>
          <w:rFonts w:ascii="Abadi" w:eastAsia="Abadi" w:hAnsi="Abadi" w:cs="Abadi"/>
          <w:color w:val="000000"/>
        </w:rPr>
        <w:t>inning,</w:t>
      </w:r>
      <w:r>
        <w:rPr>
          <w:rFonts w:ascii="Abadi" w:eastAsia="Abadi" w:hAnsi="Abadi" w:cs="Abadi"/>
          <w:color w:val="000000"/>
        </w:rPr>
        <w:t xml:space="preserve"> and the conferences must be kept to less than 60 seconds.</w:t>
      </w:r>
    </w:p>
    <w:p w14:paraId="0000002C" w14:textId="77777777" w:rsidR="00926E62" w:rsidRDefault="00926E62">
      <w:pPr>
        <w:rPr>
          <w:rFonts w:ascii="Abadi" w:eastAsia="Abadi" w:hAnsi="Abadi" w:cs="Abadi"/>
        </w:rPr>
      </w:pPr>
    </w:p>
    <w:p w14:paraId="0000002D"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Pitching</w:t>
      </w:r>
      <w:r>
        <w:rPr>
          <w:rFonts w:ascii="Abadi" w:eastAsia="Abadi" w:hAnsi="Abadi" w:cs="Abadi"/>
          <w:color w:val="000000"/>
        </w:rPr>
        <w:t>: There is no restriction to number of innings a pitcher can pitch.  There is no coach pitch at the 10U/12U/15U levels.</w:t>
      </w:r>
    </w:p>
    <w:p w14:paraId="0000002E" w14:textId="77777777" w:rsidR="00926E62" w:rsidRDefault="00926E62">
      <w:pPr>
        <w:rPr>
          <w:rFonts w:ascii="Abadi" w:eastAsia="Abadi" w:hAnsi="Abadi" w:cs="Abadi"/>
        </w:rPr>
      </w:pPr>
    </w:p>
    <w:p w14:paraId="0000002F" w14:textId="2019EEF9"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Lineup</w:t>
      </w:r>
      <w:r>
        <w:rPr>
          <w:rFonts w:ascii="Abadi" w:eastAsia="Abadi" w:hAnsi="Abadi" w:cs="Abadi"/>
          <w:color w:val="000000"/>
        </w:rPr>
        <w:t xml:space="preserve">: A team may choose to “bat the bench”.  Example: if a team has 12 players on their roster, they have ability to bat 9,10, 11, or 12 players.  A team in this situation could </w:t>
      </w:r>
      <w:proofErr w:type="gramStart"/>
      <w:r>
        <w:rPr>
          <w:rFonts w:ascii="Abadi" w:eastAsia="Abadi" w:hAnsi="Abadi" w:cs="Abadi"/>
          <w:color w:val="000000"/>
        </w:rPr>
        <w:t>bat</w:t>
      </w:r>
      <w:proofErr w:type="gramEnd"/>
      <w:r>
        <w:rPr>
          <w:rFonts w:ascii="Abadi" w:eastAsia="Abadi" w:hAnsi="Abadi" w:cs="Abadi"/>
          <w:color w:val="000000"/>
        </w:rPr>
        <w:t xml:space="preserve"> 9 with 3 substitutions, bat 10 with 2 substitutions, bat 11 with 1 substitution or bat 12 with no substitutions.</w:t>
      </w:r>
      <w:r w:rsidR="00D25F0B">
        <w:rPr>
          <w:rFonts w:ascii="Abadi" w:eastAsia="Abadi" w:hAnsi="Abadi" w:cs="Abadi"/>
          <w:color w:val="000000"/>
        </w:rPr>
        <w:t xml:space="preserve"> </w:t>
      </w:r>
    </w:p>
    <w:p w14:paraId="00000030" w14:textId="77777777" w:rsidR="00926E62" w:rsidRDefault="00926E62">
      <w:pPr>
        <w:rPr>
          <w:rFonts w:ascii="Abadi" w:eastAsia="Abadi" w:hAnsi="Abadi" w:cs="Abadi"/>
        </w:rPr>
      </w:pPr>
    </w:p>
    <w:p w14:paraId="00000031"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Courtesy Runner</w:t>
      </w:r>
      <w:r>
        <w:rPr>
          <w:rFonts w:ascii="Abadi" w:eastAsia="Abadi" w:hAnsi="Abadi" w:cs="Abadi"/>
          <w:color w:val="000000"/>
        </w:rPr>
        <w:t>: The manager is permitted to substitute a base runner for the pitcher and catcher (of the inning) or for an injured player.  The substituted runner must be the last batted out recorded.</w:t>
      </w:r>
    </w:p>
    <w:p w14:paraId="00000032" w14:textId="77777777" w:rsidR="00926E62" w:rsidRDefault="00926E62">
      <w:pPr>
        <w:rPr>
          <w:rFonts w:ascii="Abadi" w:eastAsia="Abadi" w:hAnsi="Abadi" w:cs="Abadi"/>
        </w:rPr>
      </w:pPr>
    </w:p>
    <w:p w14:paraId="00000033"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Substitutions</w:t>
      </w:r>
      <w:r>
        <w:rPr>
          <w:rFonts w:ascii="Abadi" w:eastAsia="Abadi" w:hAnsi="Abadi" w:cs="Abadi"/>
          <w:color w:val="000000"/>
        </w:rPr>
        <w:t>: The tournament will allow free substitutions.  Re-entry rules do not apply.</w:t>
      </w:r>
    </w:p>
    <w:p w14:paraId="00000034" w14:textId="77777777" w:rsidR="00926E62" w:rsidRDefault="00926E62">
      <w:pPr>
        <w:rPr>
          <w:rFonts w:ascii="Abadi" w:eastAsia="Abadi" w:hAnsi="Abadi" w:cs="Abadi"/>
        </w:rPr>
      </w:pPr>
    </w:p>
    <w:p w14:paraId="00000035" w14:textId="159BA56B" w:rsidR="00926E62" w:rsidRDefault="00D25F0B">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 xml:space="preserve"> </w:t>
      </w:r>
      <w:r w:rsidR="00000000">
        <w:rPr>
          <w:rFonts w:ascii="Abadi" w:eastAsia="Abadi" w:hAnsi="Abadi" w:cs="Abadi"/>
          <w:b/>
          <w:color w:val="000000"/>
          <w:u w:val="single"/>
        </w:rPr>
        <w:t>3</w:t>
      </w:r>
      <w:r w:rsidR="00000000">
        <w:rPr>
          <w:rFonts w:ascii="Abadi" w:eastAsia="Abadi" w:hAnsi="Abadi" w:cs="Abadi"/>
          <w:b/>
          <w:color w:val="000000"/>
          <w:u w:val="single"/>
          <w:vertAlign w:val="superscript"/>
        </w:rPr>
        <w:t>rd</w:t>
      </w:r>
      <w:r w:rsidR="00000000">
        <w:rPr>
          <w:rFonts w:ascii="Abadi" w:eastAsia="Abadi" w:hAnsi="Abadi" w:cs="Abadi"/>
          <w:b/>
          <w:color w:val="000000"/>
          <w:u w:val="single"/>
        </w:rPr>
        <w:t xml:space="preserve"> Strike</w:t>
      </w:r>
      <w:r w:rsidR="00000000">
        <w:rPr>
          <w:rFonts w:ascii="Abadi" w:eastAsia="Abadi" w:hAnsi="Abadi" w:cs="Abadi"/>
          <w:color w:val="000000"/>
        </w:rPr>
        <w:t xml:space="preserve">: the </w:t>
      </w:r>
      <w:r>
        <w:rPr>
          <w:rFonts w:ascii="Abadi" w:eastAsia="Abadi" w:hAnsi="Abadi" w:cs="Abadi"/>
          <w:color w:val="000000"/>
        </w:rPr>
        <w:t xml:space="preserve">dropped </w:t>
      </w:r>
      <w:r w:rsidR="00000000">
        <w:rPr>
          <w:rFonts w:ascii="Abadi" w:eastAsia="Abadi" w:hAnsi="Abadi" w:cs="Abadi"/>
          <w:color w:val="000000"/>
        </w:rPr>
        <w:t>3</w:t>
      </w:r>
      <w:r w:rsidR="00000000">
        <w:rPr>
          <w:rFonts w:ascii="Abadi" w:eastAsia="Abadi" w:hAnsi="Abadi" w:cs="Abadi"/>
          <w:color w:val="000000"/>
          <w:vertAlign w:val="superscript"/>
        </w:rPr>
        <w:t>rd</w:t>
      </w:r>
      <w:r w:rsidR="00000000">
        <w:rPr>
          <w:rFonts w:ascii="Abadi" w:eastAsia="Abadi" w:hAnsi="Abadi" w:cs="Abadi"/>
          <w:color w:val="000000"/>
        </w:rPr>
        <w:t xml:space="preserve"> strike rule DOES apply for 15U/12U and DOES NOT apply for 10U/8U.</w:t>
      </w:r>
    </w:p>
    <w:p w14:paraId="00000036" w14:textId="77777777" w:rsidR="00926E62" w:rsidRDefault="00926E62">
      <w:pPr>
        <w:rPr>
          <w:rFonts w:ascii="Abadi" w:eastAsia="Abadi" w:hAnsi="Abadi" w:cs="Abadi"/>
        </w:rPr>
      </w:pPr>
    </w:p>
    <w:p w14:paraId="00000037"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Base Runners 1</w:t>
      </w:r>
      <w:r>
        <w:rPr>
          <w:rFonts w:ascii="Abadi" w:eastAsia="Abadi" w:hAnsi="Abadi" w:cs="Abadi"/>
          <w:b/>
          <w:color w:val="000000"/>
          <w:u w:val="single"/>
          <w:vertAlign w:val="superscript"/>
        </w:rPr>
        <w:t>st</w:t>
      </w:r>
      <w:r>
        <w:rPr>
          <w:rFonts w:ascii="Abadi" w:eastAsia="Abadi" w:hAnsi="Abadi" w:cs="Abadi"/>
          <w:b/>
          <w:color w:val="000000"/>
          <w:u w:val="single"/>
        </w:rPr>
        <w:t>, 2</w:t>
      </w:r>
      <w:r>
        <w:rPr>
          <w:rFonts w:ascii="Abadi" w:eastAsia="Abadi" w:hAnsi="Abadi" w:cs="Abadi"/>
          <w:b/>
          <w:color w:val="000000"/>
          <w:u w:val="single"/>
          <w:vertAlign w:val="superscript"/>
        </w:rPr>
        <w:t>nd</w:t>
      </w:r>
      <w:r>
        <w:rPr>
          <w:rFonts w:ascii="Abadi" w:eastAsia="Abadi" w:hAnsi="Abadi" w:cs="Abadi"/>
          <w:b/>
          <w:color w:val="000000"/>
          <w:u w:val="single"/>
        </w:rPr>
        <w:t>, or 3</w:t>
      </w:r>
      <w:r>
        <w:rPr>
          <w:rFonts w:ascii="Abadi" w:eastAsia="Abadi" w:hAnsi="Abadi" w:cs="Abadi"/>
          <w:b/>
          <w:color w:val="000000"/>
          <w:u w:val="single"/>
          <w:vertAlign w:val="superscript"/>
        </w:rPr>
        <w:t>rd</w:t>
      </w:r>
      <w:r>
        <w:rPr>
          <w:rFonts w:ascii="Abadi" w:eastAsia="Abadi" w:hAnsi="Abadi" w:cs="Abadi"/>
          <w:b/>
          <w:color w:val="000000"/>
          <w:u w:val="single"/>
        </w:rPr>
        <w:t xml:space="preserve"> Base</w:t>
      </w:r>
      <w:r>
        <w:rPr>
          <w:rFonts w:ascii="Abadi" w:eastAsia="Abadi" w:hAnsi="Abadi" w:cs="Abadi"/>
          <w:color w:val="000000"/>
        </w:rPr>
        <w:t>: A base runner cannot leave until the ball leaves the pitchers hand for 15U/12U/10U.  A base runner cannot leave until the ball has been hit for 8U.</w:t>
      </w:r>
    </w:p>
    <w:p w14:paraId="00000038" w14:textId="77777777" w:rsidR="00926E62" w:rsidRDefault="00926E62">
      <w:pPr>
        <w:rPr>
          <w:rFonts w:ascii="Abadi" w:eastAsia="Abadi" w:hAnsi="Abadi" w:cs="Abadi"/>
        </w:rPr>
      </w:pPr>
    </w:p>
    <w:p w14:paraId="00000039"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Player or Coach Ejection</w:t>
      </w:r>
      <w:r>
        <w:rPr>
          <w:rFonts w:ascii="Abadi" w:eastAsia="Abadi" w:hAnsi="Abadi" w:cs="Abadi"/>
          <w:color w:val="000000"/>
        </w:rPr>
        <w:t xml:space="preserve">: A player refusal to wear a helmet </w:t>
      </w:r>
      <w:proofErr w:type="gramStart"/>
      <w:r>
        <w:rPr>
          <w:rFonts w:ascii="Abadi" w:eastAsia="Abadi" w:hAnsi="Abadi" w:cs="Abadi"/>
          <w:color w:val="000000"/>
        </w:rPr>
        <w:t>will be</w:t>
      </w:r>
      <w:proofErr w:type="gramEnd"/>
      <w:r>
        <w:rPr>
          <w:rFonts w:ascii="Abadi" w:eastAsia="Abadi" w:hAnsi="Abadi" w:cs="Abadi"/>
          <w:color w:val="000000"/>
        </w:rPr>
        <w:t xml:space="preserve"> result in ejection and the player will be declared out.  If a coach is ejected from the game, he will be suspended for the next game.  A second ejection will result in expulsion from the tournament and tournament premises.   </w:t>
      </w:r>
    </w:p>
    <w:p w14:paraId="0000003A" w14:textId="77777777" w:rsidR="00926E62" w:rsidRDefault="00926E62">
      <w:pPr>
        <w:rPr>
          <w:rFonts w:ascii="Abadi" w:eastAsia="Abadi" w:hAnsi="Abadi" w:cs="Abadi"/>
        </w:rPr>
      </w:pPr>
    </w:p>
    <w:p w14:paraId="0000003B" w14:textId="77777777"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Fan Conduct</w:t>
      </w:r>
      <w:r>
        <w:rPr>
          <w:rFonts w:ascii="Abadi" w:eastAsia="Abadi" w:hAnsi="Abadi" w:cs="Abadi"/>
          <w:color w:val="000000"/>
        </w:rPr>
        <w:t xml:space="preserve">: Team managers will be responsible for the conduct of their parents and fans.  Teams will forfeit any game in which the umpire </w:t>
      </w:r>
      <w:proofErr w:type="gramStart"/>
      <w:r>
        <w:rPr>
          <w:rFonts w:ascii="Abadi" w:eastAsia="Abadi" w:hAnsi="Abadi" w:cs="Abadi"/>
          <w:color w:val="000000"/>
        </w:rPr>
        <w:t>deem</w:t>
      </w:r>
      <w:proofErr w:type="gramEnd"/>
      <w:r>
        <w:rPr>
          <w:rFonts w:ascii="Abadi" w:eastAsia="Abadi" w:hAnsi="Abadi" w:cs="Abadi"/>
          <w:color w:val="000000"/>
        </w:rPr>
        <w:t xml:space="preserve"> a team’s fans are acting disrupting to the game or are acting in an offensive/vulgar way toward umpires or other teams.  Unsportsmanlike behavior will not be tolerated, and the tournament director will have final say.  (It’s youth softball and should be all about the kids)</w:t>
      </w:r>
    </w:p>
    <w:p w14:paraId="0000003C" w14:textId="77777777" w:rsidR="00926E62" w:rsidRDefault="00926E62">
      <w:pPr>
        <w:pBdr>
          <w:top w:val="nil"/>
          <w:left w:val="nil"/>
          <w:bottom w:val="nil"/>
          <w:right w:val="nil"/>
          <w:between w:val="nil"/>
        </w:pBdr>
        <w:ind w:left="720"/>
        <w:rPr>
          <w:rFonts w:ascii="Abadi" w:eastAsia="Abadi" w:hAnsi="Abadi" w:cs="Abadi"/>
          <w:color w:val="000000"/>
        </w:rPr>
      </w:pPr>
    </w:p>
    <w:p w14:paraId="0000003D" w14:textId="1C9699D1"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Bats</w:t>
      </w:r>
      <w:r>
        <w:rPr>
          <w:rFonts w:ascii="Abadi" w:eastAsia="Abadi" w:hAnsi="Abadi" w:cs="Abadi"/>
          <w:color w:val="000000"/>
        </w:rPr>
        <w:t xml:space="preserve">: Only </w:t>
      </w:r>
      <w:r w:rsidR="00D25F0B">
        <w:rPr>
          <w:rFonts w:ascii="Abadi" w:eastAsia="Abadi" w:hAnsi="Abadi" w:cs="Abadi"/>
          <w:color w:val="000000"/>
        </w:rPr>
        <w:t>USA</w:t>
      </w:r>
      <w:r>
        <w:rPr>
          <w:rFonts w:ascii="Abadi" w:eastAsia="Abadi" w:hAnsi="Abadi" w:cs="Abadi"/>
          <w:color w:val="000000"/>
        </w:rPr>
        <w:t xml:space="preserve"> approved softball bats are permitted.</w:t>
      </w:r>
    </w:p>
    <w:p w14:paraId="0000003E" w14:textId="77777777" w:rsidR="00926E62" w:rsidRDefault="00926E62">
      <w:pPr>
        <w:rPr>
          <w:rFonts w:ascii="Abadi" w:eastAsia="Abadi" w:hAnsi="Abadi" w:cs="Abadi"/>
        </w:rPr>
      </w:pPr>
    </w:p>
    <w:p w14:paraId="0000003F" w14:textId="3C795008"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Umpire Assignments</w:t>
      </w:r>
      <w:r>
        <w:rPr>
          <w:rFonts w:ascii="Abadi" w:eastAsia="Abadi" w:hAnsi="Abadi" w:cs="Abadi"/>
          <w:color w:val="000000"/>
        </w:rPr>
        <w:t>: 8U and 10U will have 1 umpire for pool/bracket play with 2 umpires for championship.  12U</w:t>
      </w:r>
      <w:r w:rsidR="00D25F0B">
        <w:rPr>
          <w:rFonts w:ascii="Abadi" w:eastAsia="Abadi" w:hAnsi="Abadi" w:cs="Abadi"/>
          <w:color w:val="000000"/>
        </w:rPr>
        <w:t>/15U</w:t>
      </w:r>
      <w:r>
        <w:rPr>
          <w:rFonts w:ascii="Abadi" w:eastAsia="Abadi" w:hAnsi="Abadi" w:cs="Abadi"/>
          <w:color w:val="000000"/>
        </w:rPr>
        <w:t xml:space="preserve"> will have 1 umpire for pool</w:t>
      </w:r>
      <w:r w:rsidR="00D25F0B">
        <w:rPr>
          <w:rFonts w:ascii="Abadi" w:eastAsia="Abadi" w:hAnsi="Abadi" w:cs="Abadi"/>
          <w:color w:val="000000"/>
        </w:rPr>
        <w:t>/bracket</w:t>
      </w:r>
      <w:r>
        <w:rPr>
          <w:rFonts w:ascii="Abadi" w:eastAsia="Abadi" w:hAnsi="Abadi" w:cs="Abadi"/>
          <w:color w:val="000000"/>
        </w:rPr>
        <w:t xml:space="preserve"> play and 2 for </w:t>
      </w:r>
      <w:r w:rsidR="00D25F0B">
        <w:rPr>
          <w:rFonts w:ascii="Abadi" w:eastAsia="Abadi" w:hAnsi="Abadi" w:cs="Abadi"/>
          <w:color w:val="000000"/>
        </w:rPr>
        <w:t>the semifinal and championship game</w:t>
      </w:r>
      <w:r>
        <w:rPr>
          <w:rFonts w:ascii="Abadi" w:eastAsia="Abadi" w:hAnsi="Abadi" w:cs="Abadi"/>
          <w:color w:val="000000"/>
        </w:rPr>
        <w:t xml:space="preserve">.  </w:t>
      </w:r>
    </w:p>
    <w:p w14:paraId="00000040" w14:textId="77777777" w:rsidR="00926E62" w:rsidRDefault="00926E62">
      <w:pPr>
        <w:pBdr>
          <w:top w:val="nil"/>
          <w:left w:val="nil"/>
          <w:bottom w:val="nil"/>
          <w:right w:val="nil"/>
          <w:between w:val="nil"/>
        </w:pBdr>
        <w:ind w:left="720"/>
        <w:rPr>
          <w:rFonts w:ascii="Abadi" w:eastAsia="Abadi" w:hAnsi="Abadi" w:cs="Abadi"/>
          <w:b/>
          <w:color w:val="000000"/>
          <w:u w:val="single"/>
        </w:rPr>
      </w:pPr>
    </w:p>
    <w:p w14:paraId="00000041" w14:textId="3FF141D8" w:rsidR="00926E62" w:rsidRDefault="00000000">
      <w:pPr>
        <w:numPr>
          <w:ilvl w:val="0"/>
          <w:numId w:val="2"/>
        </w:numPr>
        <w:pBdr>
          <w:top w:val="nil"/>
          <w:left w:val="nil"/>
          <w:bottom w:val="nil"/>
          <w:right w:val="nil"/>
          <w:between w:val="nil"/>
        </w:pBdr>
        <w:rPr>
          <w:rFonts w:ascii="Abadi" w:eastAsia="Abadi" w:hAnsi="Abadi" w:cs="Abadi"/>
          <w:color w:val="000000"/>
        </w:rPr>
      </w:pPr>
      <w:r>
        <w:rPr>
          <w:rFonts w:ascii="Abadi" w:eastAsia="Abadi" w:hAnsi="Abadi" w:cs="Abadi"/>
          <w:b/>
          <w:color w:val="000000"/>
          <w:u w:val="single"/>
        </w:rPr>
        <w:t>Stealing</w:t>
      </w:r>
      <w:r w:rsidR="00D25F0B">
        <w:rPr>
          <w:rFonts w:ascii="Abadi" w:eastAsia="Abadi" w:hAnsi="Abadi" w:cs="Abadi"/>
          <w:color w:val="000000"/>
        </w:rPr>
        <w:t>: Stealing</w:t>
      </w:r>
      <w:r>
        <w:rPr>
          <w:rFonts w:ascii="Abadi" w:eastAsia="Abadi" w:hAnsi="Abadi" w:cs="Abadi"/>
          <w:color w:val="000000"/>
        </w:rPr>
        <w:t xml:space="preserve"> bases </w:t>
      </w:r>
      <w:proofErr w:type="gramStart"/>
      <w:r>
        <w:rPr>
          <w:rFonts w:ascii="Abadi" w:eastAsia="Abadi" w:hAnsi="Abadi" w:cs="Abadi"/>
          <w:color w:val="000000"/>
        </w:rPr>
        <w:t>is</w:t>
      </w:r>
      <w:proofErr w:type="gramEnd"/>
      <w:r>
        <w:rPr>
          <w:rFonts w:ascii="Abadi" w:eastAsia="Abadi" w:hAnsi="Abadi" w:cs="Abadi"/>
          <w:color w:val="000000"/>
        </w:rPr>
        <w:t xml:space="preserve"> not allowed at 8U.  Stealing home is not allowed at 10U unless a pickoff attempt is made at a runner on 3</w:t>
      </w:r>
      <w:r>
        <w:rPr>
          <w:rFonts w:ascii="Abadi" w:eastAsia="Abadi" w:hAnsi="Abadi" w:cs="Abadi"/>
          <w:color w:val="000000"/>
          <w:vertAlign w:val="superscript"/>
        </w:rPr>
        <w:t>rd</w:t>
      </w:r>
      <w:r>
        <w:rPr>
          <w:rFonts w:ascii="Abadi" w:eastAsia="Abadi" w:hAnsi="Abadi" w:cs="Abadi"/>
          <w:color w:val="000000"/>
        </w:rPr>
        <w:t xml:space="preserve"> base.  (</w:t>
      </w:r>
      <w:proofErr w:type="gramStart"/>
      <w:r>
        <w:rPr>
          <w:rFonts w:ascii="Abadi" w:eastAsia="Abadi" w:hAnsi="Abadi" w:cs="Abadi"/>
          <w:color w:val="000000"/>
        </w:rPr>
        <w:t>pickoff</w:t>
      </w:r>
      <w:proofErr w:type="gramEnd"/>
      <w:r>
        <w:rPr>
          <w:rFonts w:ascii="Abadi" w:eastAsia="Abadi" w:hAnsi="Abadi" w:cs="Abadi"/>
          <w:color w:val="000000"/>
        </w:rPr>
        <w:t xml:space="preserve"> attempt is an act by a pitcher or catcher, throwing a live ball to a fielder so that the fielder can tag out a baserunner who is leading off).  A runner on 3</w:t>
      </w:r>
      <w:r>
        <w:rPr>
          <w:rFonts w:ascii="Abadi" w:eastAsia="Abadi" w:hAnsi="Abadi" w:cs="Abadi"/>
          <w:color w:val="000000"/>
          <w:vertAlign w:val="superscript"/>
        </w:rPr>
        <w:t>rd</w:t>
      </w:r>
      <w:r>
        <w:rPr>
          <w:rFonts w:ascii="Abadi" w:eastAsia="Abadi" w:hAnsi="Abadi" w:cs="Abadi"/>
          <w:color w:val="000000"/>
        </w:rPr>
        <w:t xml:space="preserve"> base must be batted in otherwise.  An offensive player may not </w:t>
      </w:r>
      <w:r>
        <w:rPr>
          <w:rFonts w:ascii="Abadi" w:eastAsia="Abadi" w:hAnsi="Abadi" w:cs="Abadi"/>
          <w:color w:val="000000"/>
        </w:rPr>
        <w:lastRenderedPageBreak/>
        <w:t>advance past 1</w:t>
      </w:r>
      <w:r>
        <w:rPr>
          <w:rFonts w:ascii="Abadi" w:eastAsia="Abadi" w:hAnsi="Abadi" w:cs="Abadi"/>
          <w:color w:val="000000"/>
          <w:vertAlign w:val="superscript"/>
        </w:rPr>
        <w:t>st</w:t>
      </w:r>
      <w:r>
        <w:rPr>
          <w:rFonts w:ascii="Abadi" w:eastAsia="Abadi" w:hAnsi="Abadi" w:cs="Abadi"/>
          <w:color w:val="000000"/>
        </w:rPr>
        <w:t xml:space="preserve"> base on a walk.  Runners are allowed to steal 2</w:t>
      </w:r>
      <w:r>
        <w:rPr>
          <w:rFonts w:ascii="Abadi" w:eastAsia="Abadi" w:hAnsi="Abadi" w:cs="Abadi"/>
          <w:color w:val="000000"/>
          <w:vertAlign w:val="superscript"/>
        </w:rPr>
        <w:t>nd</w:t>
      </w:r>
      <w:r>
        <w:rPr>
          <w:rFonts w:ascii="Abadi" w:eastAsia="Abadi" w:hAnsi="Abadi" w:cs="Abadi"/>
          <w:color w:val="000000"/>
        </w:rPr>
        <w:t xml:space="preserve"> and 3</w:t>
      </w:r>
      <w:r>
        <w:rPr>
          <w:rFonts w:ascii="Abadi" w:eastAsia="Abadi" w:hAnsi="Abadi" w:cs="Abadi"/>
          <w:color w:val="000000"/>
          <w:vertAlign w:val="superscript"/>
        </w:rPr>
        <w:t>rd</w:t>
      </w:r>
      <w:r>
        <w:rPr>
          <w:rFonts w:ascii="Abadi" w:eastAsia="Abadi" w:hAnsi="Abadi" w:cs="Abadi"/>
          <w:color w:val="000000"/>
        </w:rPr>
        <w:t>.  A runner stealing 2</w:t>
      </w:r>
      <w:r>
        <w:rPr>
          <w:rFonts w:ascii="Abadi" w:eastAsia="Abadi" w:hAnsi="Abadi" w:cs="Abadi"/>
          <w:color w:val="000000"/>
          <w:vertAlign w:val="superscript"/>
        </w:rPr>
        <w:t>nd</w:t>
      </w:r>
      <w:r>
        <w:rPr>
          <w:rFonts w:ascii="Abadi" w:eastAsia="Abadi" w:hAnsi="Abadi" w:cs="Abadi"/>
          <w:color w:val="000000"/>
        </w:rPr>
        <w:t xml:space="preserve"> base may advance to 3</w:t>
      </w:r>
      <w:r>
        <w:rPr>
          <w:rFonts w:ascii="Abadi" w:eastAsia="Abadi" w:hAnsi="Abadi" w:cs="Abadi"/>
          <w:color w:val="000000"/>
          <w:vertAlign w:val="superscript"/>
        </w:rPr>
        <w:t>rd</w:t>
      </w:r>
      <w:r>
        <w:rPr>
          <w:rFonts w:ascii="Abadi" w:eastAsia="Abadi" w:hAnsi="Abadi" w:cs="Abadi"/>
          <w:color w:val="000000"/>
        </w:rPr>
        <w:t xml:space="preserve"> base on an overthrow if 3rd base is open but cannot advance further.  A runner stealing 3</w:t>
      </w:r>
      <w:r>
        <w:rPr>
          <w:rFonts w:ascii="Abadi" w:eastAsia="Abadi" w:hAnsi="Abadi" w:cs="Abadi"/>
          <w:color w:val="000000"/>
          <w:vertAlign w:val="superscript"/>
        </w:rPr>
        <w:t>rd</w:t>
      </w:r>
      <w:r>
        <w:rPr>
          <w:rFonts w:ascii="Abadi" w:eastAsia="Abadi" w:hAnsi="Abadi" w:cs="Abadi"/>
          <w:color w:val="000000"/>
        </w:rPr>
        <w:t xml:space="preserve"> base cannot advance to home on an overthrow.  No restrictions </w:t>
      </w:r>
      <w:proofErr w:type="gramStart"/>
      <w:r>
        <w:rPr>
          <w:rFonts w:ascii="Abadi" w:eastAsia="Abadi" w:hAnsi="Abadi" w:cs="Abadi"/>
          <w:color w:val="000000"/>
        </w:rPr>
        <w:t>at</w:t>
      </w:r>
      <w:proofErr w:type="gramEnd"/>
      <w:r>
        <w:rPr>
          <w:rFonts w:ascii="Abadi" w:eastAsia="Abadi" w:hAnsi="Abadi" w:cs="Abadi"/>
          <w:color w:val="000000"/>
        </w:rPr>
        <w:t xml:space="preserve"> 15U/12U.</w:t>
      </w:r>
    </w:p>
    <w:p w14:paraId="00000042" w14:textId="77777777" w:rsidR="00926E62" w:rsidRDefault="00926E62">
      <w:pPr>
        <w:rPr>
          <w:rFonts w:ascii="Abadi" w:eastAsia="Abadi" w:hAnsi="Abadi" w:cs="Abadi"/>
        </w:rPr>
      </w:pPr>
    </w:p>
    <w:p w14:paraId="00000043" w14:textId="77777777" w:rsidR="00926E62" w:rsidRDefault="00926E62">
      <w:pPr>
        <w:rPr>
          <w:rFonts w:ascii="Abadi" w:eastAsia="Abadi" w:hAnsi="Abadi" w:cs="Abadi"/>
        </w:rPr>
      </w:pPr>
    </w:p>
    <w:p w14:paraId="00000044" w14:textId="77777777" w:rsidR="00926E62" w:rsidRDefault="00926E62">
      <w:pPr>
        <w:rPr>
          <w:rFonts w:ascii="Abadi" w:eastAsia="Abadi" w:hAnsi="Abadi" w:cs="Abadi"/>
        </w:rPr>
      </w:pPr>
    </w:p>
    <w:p w14:paraId="00000045" w14:textId="77777777" w:rsidR="00926E62" w:rsidRDefault="00000000">
      <w:pPr>
        <w:jc w:val="center"/>
        <w:rPr>
          <w:rFonts w:ascii="Abadi" w:eastAsia="Abadi" w:hAnsi="Abadi" w:cs="Abadi"/>
          <w:b/>
          <w:u w:val="single"/>
        </w:rPr>
      </w:pPr>
      <w:r>
        <w:rPr>
          <w:rFonts w:ascii="Abadi" w:eastAsia="Abadi" w:hAnsi="Abadi" w:cs="Abadi"/>
          <w:b/>
          <w:u w:val="single"/>
        </w:rPr>
        <w:t>8U Specific Rules:</w:t>
      </w:r>
    </w:p>
    <w:p w14:paraId="00000046" w14:textId="77777777" w:rsidR="00926E62" w:rsidRDefault="00000000">
      <w:pPr>
        <w:numPr>
          <w:ilvl w:val="0"/>
          <w:numId w:val="2"/>
        </w:numPr>
        <w:pBdr>
          <w:top w:val="nil"/>
          <w:left w:val="nil"/>
          <w:bottom w:val="nil"/>
          <w:right w:val="nil"/>
          <w:between w:val="nil"/>
        </w:pBdr>
        <w:rPr>
          <w:rFonts w:ascii="Abadi" w:eastAsia="Abadi" w:hAnsi="Abadi" w:cs="Abadi"/>
          <w:b/>
          <w:color w:val="000000"/>
          <w:u w:val="single"/>
        </w:rPr>
      </w:pPr>
      <w:r>
        <w:rPr>
          <w:rFonts w:ascii="Abadi" w:eastAsia="Abadi" w:hAnsi="Abadi" w:cs="Abadi"/>
          <w:b/>
          <w:color w:val="000000"/>
          <w:u w:val="single"/>
        </w:rPr>
        <w:t xml:space="preserve">Stoppage of Play (8U Only): </w:t>
      </w:r>
    </w:p>
    <w:p w14:paraId="00000047" w14:textId="77777777" w:rsidR="00926E62" w:rsidRDefault="00000000">
      <w:pPr>
        <w:pBdr>
          <w:top w:val="nil"/>
          <w:left w:val="nil"/>
          <w:bottom w:val="nil"/>
          <w:right w:val="nil"/>
          <w:between w:val="nil"/>
        </w:pBdr>
        <w:ind w:left="360"/>
        <w:rPr>
          <w:rFonts w:ascii="Abadi" w:eastAsia="Abadi" w:hAnsi="Abadi" w:cs="Abadi"/>
          <w:b/>
          <w:i/>
          <w:color w:val="000000"/>
          <w:u w:val="single"/>
        </w:rPr>
      </w:pPr>
      <w:r>
        <w:rPr>
          <w:rFonts w:ascii="Abadi" w:eastAsia="Abadi" w:hAnsi="Abadi" w:cs="Abadi"/>
          <w:b/>
          <w:color w:val="000000"/>
        </w:rPr>
        <w:t>Outfield Overthrows</w:t>
      </w:r>
      <w:r>
        <w:rPr>
          <w:rFonts w:ascii="Abadi" w:eastAsia="Abadi" w:hAnsi="Abadi" w:cs="Abadi"/>
          <w:color w:val="000000"/>
        </w:rPr>
        <w:t xml:space="preserve">: Hash marks in the base line will be used to determine the base runners’ position at the time the play is declared </w:t>
      </w:r>
      <w:proofErr w:type="gramStart"/>
      <w:r>
        <w:rPr>
          <w:rFonts w:ascii="Abadi" w:eastAsia="Abadi" w:hAnsi="Abadi" w:cs="Abadi"/>
          <w:color w:val="000000"/>
        </w:rPr>
        <w:t>dead</w:t>
      </w:r>
      <w:proofErr w:type="gramEnd"/>
      <w:r>
        <w:rPr>
          <w:rFonts w:ascii="Abadi" w:eastAsia="Abadi" w:hAnsi="Abadi" w:cs="Abadi"/>
          <w:color w:val="000000"/>
        </w:rPr>
        <w:t xml:space="preserve"> or infield control is established. If the runner is beyond the hash mark, the runner will be awarded the next base. If the runner is not beyond the hash mark, the runner will be returned to the base last occupied. When a ball is hit into the outfield, returned to the infield by the outfielder (must be a throw), and once infield control is established on the infield turf/designated infield (umpire judgement), a delayed dead ball will result.  The umpire will determine when infield control takes place.  Runners attempting to advance are at risk of being tagged out when they try to advance but will return to the previous base if they advance safely and were not past the hash mark when control was established.  Runners will be awarded bases predicated upon their location relative to the hash marks when control was established, or the play was stopped.</w:t>
      </w:r>
    </w:p>
    <w:p w14:paraId="00000048" w14:textId="77777777" w:rsidR="00926E62" w:rsidRDefault="00000000">
      <w:pPr>
        <w:ind w:left="360"/>
        <w:rPr>
          <w:rFonts w:ascii="Abadi" w:eastAsia="Abadi" w:hAnsi="Abadi" w:cs="Abadi"/>
        </w:rPr>
      </w:pPr>
      <w:r>
        <w:rPr>
          <w:rFonts w:ascii="Abadi" w:eastAsia="Abadi" w:hAnsi="Abadi" w:cs="Abadi"/>
          <w:b/>
        </w:rPr>
        <w:t>Infield overthrows</w:t>
      </w:r>
      <w:r>
        <w:rPr>
          <w:rFonts w:ascii="Abadi" w:eastAsia="Abadi" w:hAnsi="Abadi" w:cs="Abadi"/>
        </w:rPr>
        <w:t xml:space="preserve">: Overthrows from </w:t>
      </w:r>
      <w:proofErr w:type="gramStart"/>
      <w:r>
        <w:rPr>
          <w:rFonts w:ascii="Abadi" w:eastAsia="Abadi" w:hAnsi="Abadi" w:cs="Abadi"/>
        </w:rPr>
        <w:t>an</w:t>
      </w:r>
      <w:proofErr w:type="gramEnd"/>
      <w:r>
        <w:rPr>
          <w:rFonts w:ascii="Abadi" w:eastAsia="Abadi" w:hAnsi="Abadi" w:cs="Abadi"/>
        </w:rPr>
        <w:t xml:space="preserve"> infielder to another infielder covering the base results in a dead ball and the runner cannot advance.</w:t>
      </w:r>
    </w:p>
    <w:p w14:paraId="00000049" w14:textId="77777777" w:rsidR="00926E62" w:rsidRDefault="00000000">
      <w:pPr>
        <w:ind w:left="360"/>
        <w:rPr>
          <w:rFonts w:ascii="Abadi" w:eastAsia="Abadi" w:hAnsi="Abadi" w:cs="Abadi"/>
        </w:rPr>
      </w:pPr>
      <w:r>
        <w:rPr>
          <w:rFonts w:ascii="Abadi" w:eastAsia="Abadi" w:hAnsi="Abadi" w:cs="Abadi"/>
          <w:b/>
        </w:rPr>
        <w:t xml:space="preserve">Outfield Throws: </w:t>
      </w:r>
      <w:r>
        <w:rPr>
          <w:rFonts w:ascii="Abadi" w:eastAsia="Abadi" w:hAnsi="Abadi" w:cs="Abadi"/>
        </w:rPr>
        <w:t>Runners may advance on overthrows to the infield from an outfield player until the play has been called dead.</w:t>
      </w:r>
    </w:p>
    <w:p w14:paraId="0000004A" w14:textId="77777777" w:rsidR="00926E62" w:rsidRDefault="00000000">
      <w:pPr>
        <w:shd w:val="clear" w:color="auto" w:fill="FFFFFF"/>
        <w:rPr>
          <w:rFonts w:ascii="pg-1ff17" w:eastAsia="pg-1ff17" w:hAnsi="pg-1ff17" w:cs="pg-1ff17"/>
          <w:color w:val="000000"/>
          <w:sz w:val="20"/>
          <w:szCs w:val="20"/>
        </w:rPr>
      </w:pPr>
      <w:r>
        <w:rPr>
          <w:rFonts w:ascii="pg-1ff17" w:eastAsia="pg-1ff17" w:hAnsi="pg-1ff17" w:cs="pg-1ff17"/>
          <w:color w:val="000000"/>
          <w:sz w:val="24"/>
          <w:szCs w:val="24"/>
        </w:rPr>
        <w:t xml:space="preserve">Outfielders are to be positioned approximately 20’ behind the </w:t>
      </w:r>
    </w:p>
    <w:p w14:paraId="0000004B" w14:textId="77777777" w:rsidR="00926E62" w:rsidRDefault="00000000">
      <w:pPr>
        <w:shd w:val="clear" w:color="auto" w:fill="FFFFFF"/>
        <w:rPr>
          <w:rFonts w:ascii="pg-1ff17" w:eastAsia="pg-1ff17" w:hAnsi="pg-1ff17" w:cs="pg-1ff17"/>
          <w:color w:val="000000"/>
          <w:sz w:val="20"/>
          <w:szCs w:val="20"/>
        </w:rPr>
      </w:pPr>
      <w:r>
        <w:rPr>
          <w:rFonts w:ascii="pg-1ff17" w:eastAsia="pg-1ff17" w:hAnsi="pg-1ff17" w:cs="pg-1ff17"/>
          <w:color w:val="000000"/>
          <w:sz w:val="24"/>
          <w:szCs w:val="24"/>
        </w:rPr>
        <w:t>infielders. Outfielders can make force outs at the bases provided they start in the correct position behind the infielders.</w:t>
      </w:r>
    </w:p>
    <w:p w14:paraId="0000004C" w14:textId="77777777" w:rsidR="00926E62" w:rsidRDefault="00000000">
      <w:pPr>
        <w:shd w:val="clear" w:color="auto" w:fill="FFFFFF"/>
        <w:rPr>
          <w:rFonts w:ascii="pg-1ff17" w:eastAsia="pg-1ff17" w:hAnsi="pg-1ff17" w:cs="pg-1ff17"/>
          <w:color w:val="000000"/>
          <w:sz w:val="20"/>
          <w:szCs w:val="20"/>
        </w:rPr>
      </w:pPr>
      <w:r>
        <w:rPr>
          <w:rFonts w:ascii="pg-1ff17" w:eastAsia="pg-1ff17" w:hAnsi="pg-1ff17" w:cs="pg-1ff17"/>
          <w:color w:val="000000"/>
          <w:sz w:val="24"/>
          <w:szCs w:val="24"/>
        </w:rPr>
        <w:t xml:space="preserve">Outfielders are to be positioned approximately 20’ behind the </w:t>
      </w:r>
    </w:p>
    <w:p w14:paraId="0000004D" w14:textId="77777777" w:rsidR="00926E62" w:rsidRDefault="00000000">
      <w:pPr>
        <w:shd w:val="clear" w:color="auto" w:fill="FFFFFF"/>
        <w:rPr>
          <w:rFonts w:ascii="pg-1ff17" w:eastAsia="pg-1ff17" w:hAnsi="pg-1ff17" w:cs="pg-1ff17"/>
          <w:color w:val="000000"/>
          <w:sz w:val="20"/>
          <w:szCs w:val="20"/>
        </w:rPr>
      </w:pPr>
      <w:r>
        <w:rPr>
          <w:rFonts w:ascii="pg-1ff17" w:eastAsia="pg-1ff17" w:hAnsi="pg-1ff17" w:cs="pg-1ff17"/>
          <w:color w:val="000000"/>
          <w:sz w:val="24"/>
          <w:szCs w:val="24"/>
        </w:rPr>
        <w:t>infielders. Outfielders can make force outs at the bases provided they start in the correct position behind the infielders.</w:t>
      </w:r>
    </w:p>
    <w:p w14:paraId="0000004E" w14:textId="77777777" w:rsidR="00926E62" w:rsidRDefault="00000000">
      <w:pPr>
        <w:shd w:val="clear" w:color="auto" w:fill="FFFFFF"/>
        <w:rPr>
          <w:rFonts w:ascii="pg-1ff17" w:eastAsia="pg-1ff17" w:hAnsi="pg-1ff17" w:cs="pg-1ff17"/>
          <w:color w:val="000000"/>
          <w:sz w:val="20"/>
          <w:szCs w:val="20"/>
        </w:rPr>
      </w:pPr>
      <w:r>
        <w:rPr>
          <w:rFonts w:ascii="pg-1ff17" w:eastAsia="pg-1ff17" w:hAnsi="pg-1ff17" w:cs="pg-1ff17"/>
          <w:color w:val="000000"/>
          <w:sz w:val="24"/>
          <w:szCs w:val="24"/>
        </w:rPr>
        <w:t xml:space="preserve">Outfielders are to be positioned approximately 20’ behind the </w:t>
      </w:r>
    </w:p>
    <w:p w14:paraId="0000004F" w14:textId="77777777" w:rsidR="00926E62" w:rsidRDefault="00000000">
      <w:pPr>
        <w:shd w:val="clear" w:color="auto" w:fill="FFFFFF"/>
        <w:rPr>
          <w:rFonts w:ascii="pg-1ff17" w:eastAsia="pg-1ff17" w:hAnsi="pg-1ff17" w:cs="pg-1ff17"/>
          <w:color w:val="000000"/>
          <w:sz w:val="20"/>
          <w:szCs w:val="20"/>
        </w:rPr>
      </w:pPr>
      <w:r>
        <w:rPr>
          <w:rFonts w:ascii="pg-1ff17" w:eastAsia="pg-1ff17" w:hAnsi="pg-1ff17" w:cs="pg-1ff17"/>
          <w:color w:val="000000"/>
          <w:sz w:val="24"/>
          <w:szCs w:val="24"/>
        </w:rPr>
        <w:t>infielders. Outfielders can make force outs at the bases provided they start in the correct position behind the infielders.</w:t>
      </w:r>
    </w:p>
    <w:p w14:paraId="00000050" w14:textId="77777777" w:rsidR="00926E62" w:rsidRDefault="00000000">
      <w:pPr>
        <w:ind w:left="360"/>
        <w:rPr>
          <w:rFonts w:ascii="Abadi" w:eastAsia="Abadi" w:hAnsi="Abadi" w:cs="Abadi"/>
        </w:rPr>
      </w:pPr>
      <w:r>
        <w:rPr>
          <w:rFonts w:ascii="Abadi" w:eastAsia="Abadi" w:hAnsi="Abadi" w:cs="Abadi"/>
          <w:b/>
        </w:rPr>
        <w:t>Outfielders</w:t>
      </w:r>
      <w:r>
        <w:rPr>
          <w:rFonts w:ascii="Abadi" w:eastAsia="Abadi" w:hAnsi="Abadi" w:cs="Abadi"/>
        </w:rPr>
        <w:t>: Outfielders are to be positioned approximately 20’ behind the infielders.  Outfielders can make force outs at the bases provided they start in the correct position behind the infielders.</w:t>
      </w:r>
    </w:p>
    <w:p w14:paraId="00000051" w14:textId="77777777" w:rsidR="00926E62" w:rsidRDefault="00000000">
      <w:pPr>
        <w:ind w:left="360"/>
        <w:rPr>
          <w:rFonts w:ascii="Abadi" w:eastAsia="Abadi" w:hAnsi="Abadi" w:cs="Abadi"/>
        </w:rPr>
      </w:pPr>
      <w:r>
        <w:rPr>
          <w:rFonts w:ascii="Abadi" w:eastAsia="Abadi" w:hAnsi="Abadi" w:cs="Abadi"/>
          <w:b/>
        </w:rPr>
        <w:t>Infield Hits</w:t>
      </w:r>
      <w:r>
        <w:rPr>
          <w:rFonts w:ascii="Abadi" w:eastAsia="Abadi" w:hAnsi="Abadi" w:cs="Abadi"/>
        </w:rPr>
        <w:t xml:space="preserve">: Runners can advance on infield hits and the relation to the hash mark does not apply. </w:t>
      </w:r>
    </w:p>
    <w:p w14:paraId="00000052" w14:textId="77777777" w:rsidR="00926E62" w:rsidRDefault="00926E62">
      <w:pPr>
        <w:rPr>
          <w:rFonts w:ascii="Abadi" w:eastAsia="Abadi" w:hAnsi="Abadi" w:cs="Abadi"/>
        </w:rPr>
      </w:pPr>
    </w:p>
    <w:p w14:paraId="00000053" w14:textId="77777777" w:rsidR="00926E62" w:rsidRDefault="00000000">
      <w:pPr>
        <w:numPr>
          <w:ilvl w:val="0"/>
          <w:numId w:val="2"/>
        </w:numPr>
        <w:pBdr>
          <w:top w:val="nil"/>
          <w:left w:val="nil"/>
          <w:bottom w:val="nil"/>
          <w:right w:val="nil"/>
          <w:between w:val="nil"/>
        </w:pBdr>
        <w:spacing w:line="259" w:lineRule="auto"/>
        <w:ind w:left="390"/>
        <w:rPr>
          <w:rFonts w:ascii="Abadi" w:eastAsia="Abadi" w:hAnsi="Abadi" w:cs="Abadi"/>
          <w:color w:val="000000"/>
        </w:rPr>
      </w:pPr>
      <w:r>
        <w:rPr>
          <w:rFonts w:ascii="Abadi" w:eastAsia="Abadi" w:hAnsi="Abadi" w:cs="Abadi"/>
          <w:b/>
          <w:color w:val="000000"/>
          <w:u w:val="single"/>
        </w:rPr>
        <w:t>Coach Pitch Pitcher Rules (8U Only)</w:t>
      </w:r>
      <w:r>
        <w:rPr>
          <w:rFonts w:ascii="Abadi" w:eastAsia="Abadi" w:hAnsi="Abadi" w:cs="Abadi"/>
          <w:color w:val="000000"/>
        </w:rPr>
        <w:t xml:space="preserve">:  A batter will be allowed 6 pitches before being called out.  An at bat cannot end on a foul ball unless it </w:t>
      </w:r>
      <w:proofErr w:type="gramStart"/>
      <w:r>
        <w:rPr>
          <w:rFonts w:ascii="Abadi" w:eastAsia="Abadi" w:hAnsi="Abadi" w:cs="Abadi"/>
          <w:color w:val="000000"/>
        </w:rPr>
        <w:t>caught</w:t>
      </w:r>
      <w:proofErr w:type="gramEnd"/>
      <w:r>
        <w:rPr>
          <w:rFonts w:ascii="Abadi" w:eastAsia="Abadi" w:hAnsi="Abadi" w:cs="Abadi"/>
          <w:color w:val="000000"/>
        </w:rPr>
        <w:t xml:space="preserve"> by a fielder.  If a ball strikes the coach, it is a dead ball, and that pitch will not count towards the batters’ pitch count.  Runners will return to their base.  Coach is not required to stand at the 35’ mount but is </w:t>
      </w:r>
      <w:proofErr w:type="gramStart"/>
      <w:r>
        <w:rPr>
          <w:rFonts w:ascii="Abadi" w:eastAsia="Abadi" w:hAnsi="Abadi" w:cs="Abadi"/>
          <w:color w:val="000000"/>
        </w:rPr>
        <w:t>recommended to</w:t>
      </w:r>
      <w:proofErr w:type="gramEnd"/>
      <w:r>
        <w:rPr>
          <w:rFonts w:ascii="Abadi" w:eastAsia="Abadi" w:hAnsi="Abadi" w:cs="Abadi"/>
          <w:color w:val="000000"/>
        </w:rPr>
        <w:t xml:space="preserve"> not step past the 8’ pitchers circle.  The pitch shall be on a flat line and </w:t>
      </w:r>
      <w:proofErr w:type="gramStart"/>
      <w:r>
        <w:rPr>
          <w:rFonts w:ascii="Abadi" w:eastAsia="Abadi" w:hAnsi="Abadi" w:cs="Abadi"/>
          <w:color w:val="000000"/>
        </w:rPr>
        <w:t>to avoid</w:t>
      </w:r>
      <w:proofErr w:type="gramEnd"/>
      <w:r>
        <w:rPr>
          <w:rFonts w:ascii="Abadi" w:eastAsia="Abadi" w:hAnsi="Abadi" w:cs="Abadi"/>
          <w:color w:val="000000"/>
        </w:rPr>
        <w:t xml:space="preserve"> excessive arch.  Coach Pitcher must make every attempt to get off the field or out of the way when a ball is hit and to avoid interference.   A coach pitcher will get one warning for interfering.  If it occurs again, the batter is out, and no runners may advance.  Coaches are allowed in the field during their teams’ defensive inning but may not interfere with play.</w:t>
      </w:r>
    </w:p>
    <w:p w14:paraId="00000054" w14:textId="77777777" w:rsidR="00926E62" w:rsidRDefault="00926E62">
      <w:pPr>
        <w:pBdr>
          <w:top w:val="nil"/>
          <w:left w:val="nil"/>
          <w:bottom w:val="nil"/>
          <w:right w:val="nil"/>
          <w:between w:val="nil"/>
        </w:pBdr>
        <w:spacing w:line="259" w:lineRule="auto"/>
        <w:ind w:left="390"/>
        <w:rPr>
          <w:rFonts w:ascii="Abadi" w:eastAsia="Abadi" w:hAnsi="Abadi" w:cs="Abadi"/>
          <w:color w:val="000000"/>
        </w:rPr>
      </w:pPr>
    </w:p>
    <w:p w14:paraId="00000055" w14:textId="77777777" w:rsidR="00926E62" w:rsidRDefault="00000000">
      <w:pPr>
        <w:numPr>
          <w:ilvl w:val="0"/>
          <w:numId w:val="2"/>
        </w:numPr>
        <w:pBdr>
          <w:top w:val="nil"/>
          <w:left w:val="nil"/>
          <w:bottom w:val="nil"/>
          <w:right w:val="nil"/>
          <w:between w:val="nil"/>
        </w:pBdr>
        <w:spacing w:after="160" w:line="259" w:lineRule="auto"/>
        <w:ind w:left="390"/>
        <w:rPr>
          <w:rFonts w:ascii="Abadi" w:eastAsia="Abadi" w:hAnsi="Abadi" w:cs="Abadi"/>
          <w:color w:val="000000"/>
        </w:rPr>
      </w:pPr>
      <w:r>
        <w:rPr>
          <w:rFonts w:ascii="Abadi" w:eastAsia="Abadi" w:hAnsi="Abadi" w:cs="Abadi"/>
          <w:b/>
          <w:color w:val="000000"/>
          <w:u w:val="single"/>
        </w:rPr>
        <w:lastRenderedPageBreak/>
        <w:t>Catcher’s (8U Only):</w:t>
      </w:r>
      <w:r>
        <w:rPr>
          <w:rFonts w:ascii="Abadi" w:eastAsia="Abadi" w:hAnsi="Abadi" w:cs="Abadi"/>
          <w:color w:val="000000"/>
        </w:rPr>
        <w:t xml:space="preserve"> Catcher’s must wear shin pads, chest protector, and catcher’s mask.  Catcher’s may catch a foul ball for a recorded out if the ball was tipped/hit higher than the batter’s helmet.  </w:t>
      </w:r>
    </w:p>
    <w:p w14:paraId="00000056" w14:textId="77777777" w:rsidR="00926E62" w:rsidRDefault="00000000">
      <w:pPr>
        <w:rPr>
          <w:rFonts w:ascii="Abadi" w:eastAsia="Abadi" w:hAnsi="Abadi" w:cs="Abadi"/>
        </w:rPr>
      </w:pPr>
      <w:r>
        <w:rPr>
          <w:rFonts w:ascii="Abadi" w:eastAsia="Abadi" w:hAnsi="Abadi" w:cs="Abadi"/>
          <w:b/>
          <w:u w:val="single"/>
        </w:rPr>
        <w:t>Standings</w:t>
      </w:r>
      <w:r>
        <w:rPr>
          <w:rFonts w:ascii="Abadi" w:eastAsia="Abadi" w:hAnsi="Abadi" w:cs="Abadi"/>
        </w:rPr>
        <w:t>: Standings at the end of Pool Play will go as follows (in order):</w:t>
      </w:r>
    </w:p>
    <w:p w14:paraId="00000057" w14:textId="77777777" w:rsidR="00926E62" w:rsidRDefault="00000000">
      <w:pPr>
        <w:numPr>
          <w:ilvl w:val="0"/>
          <w:numId w:val="1"/>
        </w:numPr>
        <w:pBdr>
          <w:top w:val="nil"/>
          <w:left w:val="nil"/>
          <w:bottom w:val="nil"/>
          <w:right w:val="nil"/>
          <w:between w:val="nil"/>
        </w:pBdr>
        <w:rPr>
          <w:rFonts w:ascii="Abadi" w:eastAsia="Abadi" w:hAnsi="Abadi" w:cs="Abadi"/>
          <w:color w:val="000000"/>
        </w:rPr>
      </w:pPr>
      <w:r>
        <w:rPr>
          <w:rFonts w:ascii="Abadi" w:eastAsia="Abadi" w:hAnsi="Abadi" w:cs="Abadi"/>
          <w:color w:val="000000"/>
        </w:rPr>
        <w:t>Win/Loss/Tie Record</w:t>
      </w:r>
    </w:p>
    <w:p w14:paraId="00000058" w14:textId="77777777" w:rsidR="00926E62" w:rsidRDefault="00000000">
      <w:pPr>
        <w:numPr>
          <w:ilvl w:val="0"/>
          <w:numId w:val="1"/>
        </w:numPr>
        <w:pBdr>
          <w:top w:val="nil"/>
          <w:left w:val="nil"/>
          <w:bottom w:val="nil"/>
          <w:right w:val="nil"/>
          <w:between w:val="nil"/>
        </w:pBdr>
        <w:rPr>
          <w:rFonts w:ascii="Abadi" w:eastAsia="Abadi" w:hAnsi="Abadi" w:cs="Abadi"/>
          <w:color w:val="000000"/>
        </w:rPr>
      </w:pPr>
      <w:proofErr w:type="gramStart"/>
      <w:r>
        <w:rPr>
          <w:rFonts w:ascii="Abadi" w:eastAsia="Abadi" w:hAnsi="Abadi" w:cs="Abadi"/>
          <w:color w:val="000000"/>
        </w:rPr>
        <w:t>Head to Head</w:t>
      </w:r>
      <w:proofErr w:type="gramEnd"/>
    </w:p>
    <w:p w14:paraId="00000059" w14:textId="77777777" w:rsidR="00926E62" w:rsidRDefault="00000000">
      <w:pPr>
        <w:numPr>
          <w:ilvl w:val="0"/>
          <w:numId w:val="1"/>
        </w:numPr>
        <w:pBdr>
          <w:top w:val="nil"/>
          <w:left w:val="nil"/>
          <w:bottom w:val="nil"/>
          <w:right w:val="nil"/>
          <w:between w:val="nil"/>
        </w:pBdr>
        <w:rPr>
          <w:rFonts w:ascii="Abadi" w:eastAsia="Abadi" w:hAnsi="Abadi" w:cs="Abadi"/>
          <w:color w:val="000000"/>
        </w:rPr>
      </w:pPr>
      <w:r>
        <w:rPr>
          <w:rFonts w:ascii="Abadi" w:eastAsia="Abadi" w:hAnsi="Abadi" w:cs="Abadi"/>
          <w:color w:val="000000"/>
        </w:rPr>
        <w:t>Runs Allowed</w:t>
      </w:r>
    </w:p>
    <w:p w14:paraId="0000005A" w14:textId="77777777" w:rsidR="00926E62" w:rsidRDefault="00000000">
      <w:pPr>
        <w:numPr>
          <w:ilvl w:val="0"/>
          <w:numId w:val="1"/>
        </w:numPr>
        <w:pBdr>
          <w:top w:val="nil"/>
          <w:left w:val="nil"/>
          <w:bottom w:val="nil"/>
          <w:right w:val="nil"/>
          <w:between w:val="nil"/>
        </w:pBdr>
        <w:rPr>
          <w:rFonts w:ascii="Abadi" w:eastAsia="Abadi" w:hAnsi="Abadi" w:cs="Abadi"/>
          <w:color w:val="000000"/>
        </w:rPr>
      </w:pPr>
      <w:r>
        <w:rPr>
          <w:rFonts w:ascii="Abadi" w:eastAsia="Abadi" w:hAnsi="Abadi" w:cs="Abadi"/>
          <w:color w:val="000000"/>
        </w:rPr>
        <w:t>Run Differential (max of 8 per game)</w:t>
      </w:r>
    </w:p>
    <w:p w14:paraId="0000005B" w14:textId="77777777" w:rsidR="00926E62" w:rsidRDefault="00000000">
      <w:pPr>
        <w:numPr>
          <w:ilvl w:val="0"/>
          <w:numId w:val="1"/>
        </w:numPr>
        <w:pBdr>
          <w:top w:val="nil"/>
          <w:left w:val="nil"/>
          <w:bottom w:val="nil"/>
          <w:right w:val="nil"/>
          <w:between w:val="nil"/>
        </w:pBdr>
        <w:rPr>
          <w:rFonts w:ascii="Abadi" w:eastAsia="Abadi" w:hAnsi="Abadi" w:cs="Abadi"/>
          <w:color w:val="000000"/>
        </w:rPr>
      </w:pPr>
      <w:r>
        <w:rPr>
          <w:rFonts w:ascii="Abadi" w:eastAsia="Abadi" w:hAnsi="Abadi" w:cs="Abadi"/>
          <w:color w:val="000000"/>
        </w:rPr>
        <w:t>Coin Toss</w:t>
      </w:r>
    </w:p>
    <w:p w14:paraId="0000005C" w14:textId="77777777" w:rsidR="00926E62" w:rsidRDefault="00000000">
      <w:pPr>
        <w:rPr>
          <w:rFonts w:ascii="Abadi" w:eastAsia="Abadi" w:hAnsi="Abadi" w:cs="Abadi"/>
        </w:rPr>
      </w:pPr>
      <w:r>
        <w:rPr>
          <w:rFonts w:ascii="Abadi" w:eastAsia="Abadi" w:hAnsi="Abadi" w:cs="Abadi"/>
        </w:rPr>
        <w:t>If 3 or more teams have the same win/loss/tie record, the head-to-head tiebreaker does not apply.  The tiebreaker would start with Runs Allowed.</w:t>
      </w:r>
    </w:p>
    <w:p w14:paraId="0000005D" w14:textId="77777777" w:rsidR="00926E62" w:rsidRDefault="00926E62">
      <w:pPr>
        <w:rPr>
          <w:rFonts w:ascii="Abadi" w:eastAsia="Abadi" w:hAnsi="Abadi" w:cs="Abadi"/>
        </w:rPr>
      </w:pPr>
    </w:p>
    <w:p w14:paraId="0000005E" w14:textId="77777777" w:rsidR="00926E62" w:rsidRDefault="00000000">
      <w:pPr>
        <w:rPr>
          <w:rFonts w:ascii="Abadi" w:eastAsia="Abadi" w:hAnsi="Abadi" w:cs="Abadi"/>
          <w:b/>
          <w:u w:val="single"/>
        </w:rPr>
      </w:pPr>
      <w:r>
        <w:rPr>
          <w:rFonts w:ascii="Abadi" w:eastAsia="Abadi" w:hAnsi="Abadi" w:cs="Abadi"/>
          <w:b/>
          <w:u w:val="single"/>
        </w:rPr>
        <w:t>Score Reporting:</w:t>
      </w:r>
    </w:p>
    <w:p w14:paraId="0000005F" w14:textId="77777777" w:rsidR="00926E62" w:rsidRDefault="00000000">
      <w:pPr>
        <w:rPr>
          <w:rFonts w:ascii="Abadi" w:eastAsia="Abadi" w:hAnsi="Abadi" w:cs="Abadi"/>
        </w:rPr>
      </w:pPr>
      <w:r>
        <w:rPr>
          <w:rFonts w:ascii="Abadi" w:eastAsia="Abadi" w:hAnsi="Abadi" w:cs="Abadi"/>
        </w:rPr>
        <w:t>Winning team will report score via text to 814-571-6481.  Please include winning team name, age division, and score.  Unreported scores will be recorded as an 8-8 tie.</w:t>
      </w:r>
    </w:p>
    <w:p w14:paraId="00000060" w14:textId="77777777" w:rsidR="00926E62" w:rsidRDefault="00926E62">
      <w:pPr>
        <w:rPr>
          <w:rFonts w:ascii="Abadi" w:eastAsia="Abadi" w:hAnsi="Abadi" w:cs="Abadi"/>
        </w:rPr>
      </w:pPr>
    </w:p>
    <w:p w14:paraId="00000061" w14:textId="77777777" w:rsidR="00926E62" w:rsidRDefault="00000000">
      <w:pPr>
        <w:rPr>
          <w:rFonts w:ascii="Abadi" w:eastAsia="Abadi" w:hAnsi="Abadi" w:cs="Abadi"/>
        </w:rPr>
      </w:pPr>
      <w:r>
        <w:rPr>
          <w:rFonts w:ascii="Abadi" w:eastAsia="Abadi" w:hAnsi="Abadi" w:cs="Abadi"/>
          <w:b/>
          <w:u w:val="single"/>
        </w:rPr>
        <w:t>Refund Policy</w:t>
      </w:r>
      <w:r>
        <w:rPr>
          <w:rFonts w:ascii="Abadi" w:eastAsia="Abadi" w:hAnsi="Abadi" w:cs="Abadi"/>
        </w:rPr>
        <w:t>:</w:t>
      </w:r>
    </w:p>
    <w:p w14:paraId="00000062" w14:textId="0F3EC514" w:rsidR="00926E62" w:rsidRDefault="00000000">
      <w:pPr>
        <w:rPr>
          <w:rFonts w:ascii="Abadi" w:eastAsia="Abadi" w:hAnsi="Abadi" w:cs="Abadi"/>
        </w:rPr>
      </w:pPr>
      <w:r>
        <w:rPr>
          <w:rFonts w:ascii="Abadi" w:eastAsia="Abadi" w:hAnsi="Abadi" w:cs="Abadi"/>
        </w:rPr>
        <w:t xml:space="preserve">No refunds will be given for forfeits, or any team removed from the tournament.  In the event of inclement weather, unplayable fields, or any other acts of nature which are out of control </w:t>
      </w:r>
      <w:proofErr w:type="gramStart"/>
      <w:r>
        <w:rPr>
          <w:rFonts w:ascii="Abadi" w:eastAsia="Abadi" w:hAnsi="Abadi" w:cs="Abadi"/>
        </w:rPr>
        <w:t>of</w:t>
      </w:r>
      <w:proofErr w:type="gramEnd"/>
      <w:r>
        <w:rPr>
          <w:rFonts w:ascii="Abadi" w:eastAsia="Abadi" w:hAnsi="Abadi" w:cs="Abadi"/>
        </w:rPr>
        <w:t xml:space="preserve"> the tournament directors, refunds will be as follows.  If no games are played, $</w:t>
      </w:r>
      <w:r w:rsidR="00D25F0B">
        <w:rPr>
          <w:rFonts w:ascii="Abadi" w:eastAsia="Abadi" w:hAnsi="Abadi" w:cs="Abadi"/>
        </w:rPr>
        <w:t>350</w:t>
      </w:r>
      <w:r>
        <w:rPr>
          <w:rFonts w:ascii="Abadi" w:eastAsia="Abadi" w:hAnsi="Abadi" w:cs="Abadi"/>
        </w:rPr>
        <w:t xml:space="preserve"> will be refunded.  Once any game is played the refund will be $</w:t>
      </w:r>
      <w:r w:rsidR="00D25F0B">
        <w:rPr>
          <w:rFonts w:ascii="Abadi" w:eastAsia="Abadi" w:hAnsi="Abadi" w:cs="Abadi"/>
        </w:rPr>
        <w:t>250</w:t>
      </w:r>
      <w:r>
        <w:rPr>
          <w:rFonts w:ascii="Abadi" w:eastAsia="Abadi" w:hAnsi="Abadi" w:cs="Abadi"/>
        </w:rPr>
        <w:t xml:space="preserve"> for 1 game played, $</w:t>
      </w:r>
      <w:r w:rsidR="00D25F0B">
        <w:rPr>
          <w:rFonts w:ascii="Abadi" w:eastAsia="Abadi" w:hAnsi="Abadi" w:cs="Abadi"/>
        </w:rPr>
        <w:t>175</w:t>
      </w:r>
      <w:r>
        <w:rPr>
          <w:rFonts w:ascii="Abadi" w:eastAsia="Abadi" w:hAnsi="Abadi" w:cs="Abadi"/>
        </w:rPr>
        <w:t xml:space="preserve"> for 2 played.  $0 for 3 or 4 or more games played.</w:t>
      </w:r>
    </w:p>
    <w:p w14:paraId="00000063" w14:textId="77777777" w:rsidR="00926E62" w:rsidRDefault="00926E62">
      <w:pPr>
        <w:rPr>
          <w:rFonts w:ascii="Abadi" w:eastAsia="Abadi" w:hAnsi="Abadi" w:cs="Abadi"/>
        </w:rPr>
      </w:pPr>
    </w:p>
    <w:p w14:paraId="00000064" w14:textId="761B4F81" w:rsidR="00926E62" w:rsidRDefault="00000000">
      <w:pPr>
        <w:jc w:val="center"/>
        <w:rPr>
          <w:rFonts w:ascii="Abadi" w:eastAsia="Abadi" w:hAnsi="Abadi" w:cs="Abadi"/>
        </w:rPr>
      </w:pPr>
      <w:r>
        <w:rPr>
          <w:rFonts w:ascii="Abadi" w:eastAsia="Abadi" w:hAnsi="Abadi" w:cs="Abadi"/>
        </w:rPr>
        <w:t>**Rules are subject to change by Tournament Director**</w:t>
      </w:r>
    </w:p>
    <w:sectPr w:rsidR="00926E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badi">
    <w:charset w:val="00"/>
    <w:family w:val="swiss"/>
    <w:pitch w:val="variable"/>
    <w:sig w:usb0="80000003" w:usb1="00000000" w:usb2="00000000" w:usb3="00000000" w:csb0="00000093" w:csb1="00000000"/>
  </w:font>
  <w:font w:name="pg-1ff17">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50187"/>
    <w:multiLevelType w:val="multilevel"/>
    <w:tmpl w:val="6A42C1B4"/>
    <w:lvl w:ilvl="0">
      <w:start w:val="1"/>
      <w:numFmt w:val="decimal"/>
      <w:lvlText w:val="%1-"/>
      <w:lvlJc w:val="left"/>
      <w:pPr>
        <w:ind w:left="360" w:hanging="360"/>
      </w:pPr>
      <w:rPr>
        <w:b/>
        <w:u w:val="singl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A181A1B"/>
    <w:multiLevelType w:val="multilevel"/>
    <w:tmpl w:val="83D4D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900686">
    <w:abstractNumId w:val="1"/>
  </w:num>
  <w:num w:numId="2" w16cid:durableId="80716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E62"/>
    <w:rsid w:val="00926E62"/>
    <w:rsid w:val="00D25F0B"/>
    <w:rsid w:val="00F1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62B9"/>
  <w15:docId w15:val="{F3E3AABC-5A53-44F1-9F3B-4862B73F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color w:val="1F4E79"/>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color w:val="1F4E79"/>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i/>
      <w:color w:val="1F4E79"/>
    </w:rPr>
  </w:style>
  <w:style w:type="paragraph" w:styleId="Heading5">
    <w:name w:val="heading 5"/>
    <w:basedOn w:val="Normal"/>
    <w:next w:val="Normal"/>
    <w:link w:val="Heading5Char"/>
    <w:uiPriority w:val="9"/>
    <w:semiHidden/>
    <w:unhideWhenUsed/>
    <w:qFormat/>
    <w:pPr>
      <w:keepNext/>
      <w:keepLines/>
      <w:spacing w:before="40"/>
      <w:outlineLvl w:val="4"/>
    </w:pPr>
    <w:rPr>
      <w:color w:val="1F4E79"/>
    </w:rPr>
  </w:style>
  <w:style w:type="paragraph" w:styleId="Heading6">
    <w:name w:val="heading 6"/>
    <w:basedOn w:val="Normal"/>
    <w:next w:val="Normal"/>
    <w:link w:val="Heading6Char"/>
    <w:uiPriority w:val="9"/>
    <w:semiHidden/>
    <w:unhideWhenUsed/>
    <w:qFormat/>
    <w:pPr>
      <w:keepNext/>
      <w:keepLines/>
      <w:spacing w:before="40"/>
      <w:outlineLvl w:val="5"/>
    </w:pPr>
    <w:rPr>
      <w:color w:val="1E4D78"/>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Pr>
      <w:sz w:val="56"/>
      <w:szCs w:val="56"/>
    </w:rPr>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6C2D67"/>
    <w:pPr>
      <w:ind w:left="720"/>
      <w:contextualSpacing/>
    </w:pPr>
  </w:style>
  <w:style w:type="paragraph" w:styleId="Subtitle">
    <w:name w:val="Subtitle"/>
    <w:basedOn w:val="Normal"/>
    <w:next w:val="Normal"/>
    <w:link w:val="SubtitleChar"/>
    <w:uiPriority w:val="11"/>
    <w:qFormat/>
    <w:rPr>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HjYcEpZvdQmsRz0LzsLyXmRXIg==">CgMxLjA4AHIhMWFUa2hUU2czNVBfS3BRcnB3Mk5yZGl4N3JHTTNvUXBv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Farster</dc:creator>
  <cp:lastModifiedBy>Brandon Farster</cp:lastModifiedBy>
  <cp:revision>2</cp:revision>
  <dcterms:created xsi:type="dcterms:W3CDTF">2026-03-19T15:28:00Z</dcterms:created>
  <dcterms:modified xsi:type="dcterms:W3CDTF">2026-03-19T15:28:00Z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